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 w:rsidRPr="00822D47">
        <w:rPr>
          <w:sz w:val="20"/>
          <w:szCs w:val="20"/>
        </w:rPr>
        <w:t>Międzyszkolny Ośrodek Sportowy</w:t>
      </w:r>
    </w:p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22D47">
        <w:rPr>
          <w:sz w:val="20"/>
          <w:szCs w:val="20"/>
        </w:rPr>
        <w:t xml:space="preserve">ul. </w:t>
      </w:r>
      <w:r w:rsidR="001D0254">
        <w:rPr>
          <w:sz w:val="20"/>
          <w:szCs w:val="20"/>
        </w:rPr>
        <w:t>Narutowicza 17</w:t>
      </w:r>
    </w:p>
    <w:p w:rsidR="00605A1F" w:rsidRPr="00822D47" w:rsidRDefault="00DF08C5" w:rsidP="00DF08C5">
      <w:pPr>
        <w:tabs>
          <w:tab w:val="left" w:pos="3780"/>
        </w:tabs>
        <w:ind w:right="6424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605A1F" w:rsidRPr="00EC3645">
        <w:rPr>
          <w:sz w:val="20"/>
          <w:szCs w:val="20"/>
          <w:lang w:val="en-US"/>
        </w:rPr>
        <w:t>7</w:t>
      </w:r>
      <w:r w:rsidR="001D0254">
        <w:rPr>
          <w:sz w:val="20"/>
          <w:szCs w:val="20"/>
          <w:lang w:val="en-US"/>
        </w:rPr>
        <w:t>0</w:t>
      </w:r>
      <w:r w:rsidR="00605A1F" w:rsidRPr="00EC3645">
        <w:rPr>
          <w:sz w:val="20"/>
          <w:szCs w:val="20"/>
          <w:lang w:val="en-US"/>
        </w:rPr>
        <w:t xml:space="preserve"> – </w:t>
      </w:r>
      <w:r w:rsidR="001D0254">
        <w:rPr>
          <w:sz w:val="20"/>
          <w:szCs w:val="20"/>
          <w:lang w:val="en-US"/>
        </w:rPr>
        <w:t>240</w:t>
      </w:r>
      <w:r w:rsidR="00605A1F" w:rsidRPr="00EC3645">
        <w:rPr>
          <w:sz w:val="20"/>
          <w:szCs w:val="20"/>
          <w:lang w:val="en-US"/>
        </w:rPr>
        <w:t xml:space="preserve"> Szczecin</w:t>
      </w:r>
    </w:p>
    <w:p w:rsidR="00665868" w:rsidRPr="00605A1F" w:rsidRDefault="00605A1F" w:rsidP="00605A1F">
      <w:pPr>
        <w:tabs>
          <w:tab w:val="left" w:pos="3780"/>
        </w:tabs>
        <w:ind w:right="642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tel./fax 091 433 72 31</w:t>
      </w:r>
    </w:p>
    <w:p w:rsidR="00665868" w:rsidRPr="00BF4D3C" w:rsidRDefault="00665868">
      <w:pPr>
        <w:tabs>
          <w:tab w:val="left" w:pos="3780"/>
        </w:tabs>
        <w:ind w:right="6424"/>
        <w:jc w:val="center"/>
        <w:rPr>
          <w:lang w:val="en-US"/>
        </w:rPr>
      </w:pPr>
      <w:r>
        <w:rPr>
          <w:lang w:val="en-US"/>
        </w:rPr>
        <w:t xml:space="preserve">email: </w:t>
      </w:r>
      <w:r w:rsidR="00C94AA3">
        <w:rPr>
          <w:lang w:val="en-US"/>
        </w:rPr>
        <w:t>tomek</w:t>
      </w:r>
      <w:r w:rsidR="00E45A2D" w:rsidRPr="00EC3645">
        <w:rPr>
          <w:lang w:val="en-US"/>
        </w:rPr>
        <w:t xml:space="preserve">@mos.szczecin.pl  </w:t>
      </w:r>
    </w:p>
    <w:p w:rsidR="00665868" w:rsidRPr="00EC3645" w:rsidRDefault="003F0E83">
      <w:pPr>
        <w:tabs>
          <w:tab w:val="left" w:pos="3780"/>
        </w:tabs>
        <w:spacing w:line="360" w:lineRule="auto"/>
        <w:ind w:right="6424"/>
        <w:jc w:val="center"/>
      </w:pPr>
      <w:hyperlink r:id="rId5" w:history="1">
        <w:r w:rsidR="00665868" w:rsidRPr="00EC3645">
          <w:rPr>
            <w:rStyle w:val="Hipercze"/>
          </w:rPr>
          <w:t>www.mos.szczecin.pl</w:t>
        </w:r>
      </w:hyperlink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</w:t>
      </w:r>
      <w:r w:rsidR="00F23507">
        <w:t>09</w:t>
      </w:r>
      <w:r w:rsidR="00390932" w:rsidRPr="002B0C34">
        <w:t>0</w:t>
      </w:r>
      <w:r w:rsidR="008C31C3">
        <w:t>2</w:t>
      </w:r>
      <w:r w:rsidR="00B97FE3" w:rsidRPr="002B0C34">
        <w:t>/</w:t>
      </w:r>
      <w:r w:rsidR="00C94AA3">
        <w:t>TP</w:t>
      </w:r>
      <w:r w:rsidR="00605A1F" w:rsidRPr="002B0C34">
        <w:t>/2</w:t>
      </w:r>
      <w:r w:rsidR="00EA454C">
        <w:t>5</w:t>
      </w:r>
      <w:r w:rsidR="00605A1F" w:rsidRPr="002B0C34">
        <w:t>2</w:t>
      </w:r>
      <w:r w:rsidR="00EA454C">
        <w:t>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BA79F1">
        <w:t>1</w:t>
      </w:r>
      <w:r w:rsidR="008C31C3">
        <w:t>9</w:t>
      </w:r>
      <w:r w:rsidR="00605A1F" w:rsidRPr="002B0C34">
        <w:t>.</w:t>
      </w:r>
      <w:r w:rsidR="00BA79F1">
        <w:t>09</w:t>
      </w:r>
      <w:r w:rsidR="00605A1F" w:rsidRPr="002B0C34">
        <w:t>.202</w:t>
      </w:r>
      <w:r w:rsidR="00E67CEB">
        <w:t>5</w:t>
      </w:r>
      <w:r w:rsidR="00665868" w:rsidRPr="002B0C34">
        <w:t xml:space="preserve"> r.</w:t>
      </w:r>
    </w:p>
    <w:p w:rsidR="00665868" w:rsidRPr="00EA454C" w:rsidRDefault="00EC3645" w:rsidP="00EA454C">
      <w:pPr>
        <w:pStyle w:val="Tekstpodstawowy21"/>
        <w:rPr>
          <w:b/>
          <w:bCs/>
          <w:color w:val="FF0000"/>
        </w:rPr>
      </w:pPr>
      <w:r w:rsidRPr="002B0C34">
        <w:t xml:space="preserve">                                                             </w:t>
      </w:r>
    </w:p>
    <w:p w:rsidR="00C94AA3" w:rsidRDefault="00665868">
      <w:pPr>
        <w:pStyle w:val="Tekstpodstawowy"/>
      </w:pPr>
      <w:r>
        <w:t>TERMIN</w:t>
      </w:r>
      <w:r w:rsidR="00390932">
        <w:t xml:space="preserve">ARZ MISTRZOSTW SZCZECINA </w:t>
      </w:r>
      <w:r w:rsidR="00390932">
        <w:br/>
        <w:t xml:space="preserve">W  PIŁCE NOŻNEJ CHŁOPCÓW  </w:t>
      </w:r>
      <w:r>
        <w:t xml:space="preserve"> </w:t>
      </w:r>
      <w:r>
        <w:br/>
        <w:t>SZKÓŁ PO</w:t>
      </w:r>
      <w:r w:rsidR="00651811">
        <w:t>DSTAWOWYCH</w:t>
      </w:r>
      <w:r w:rsidR="00390932">
        <w:t xml:space="preserve"> </w:t>
      </w:r>
    </w:p>
    <w:p w:rsidR="00665868" w:rsidRDefault="00390932">
      <w:pPr>
        <w:pStyle w:val="Tekstpodstawowy"/>
      </w:pPr>
      <w:r>
        <w:t xml:space="preserve">IGRZYSKA </w:t>
      </w:r>
      <w:r w:rsidR="00C94AA3">
        <w:t>MŁODZIEŻY SZKOLNEJ KLAS VII-VIII</w:t>
      </w:r>
      <w:r w:rsidR="00651811">
        <w:t xml:space="preserve"> </w:t>
      </w:r>
      <w:r w:rsidR="00651811">
        <w:br/>
        <w:t>W ROKU SZKOLNYM 202</w:t>
      </w:r>
      <w:r w:rsidR="00EA454C">
        <w:t>5</w:t>
      </w:r>
      <w:r w:rsidR="00651811">
        <w:t>/202</w:t>
      </w:r>
      <w:r w:rsidR="00EA454C">
        <w:t>6</w:t>
      </w:r>
    </w:p>
    <w:p w:rsidR="00665868" w:rsidRPr="009A1421" w:rsidRDefault="00665868" w:rsidP="00547A9B">
      <w:pPr>
        <w:pStyle w:val="Tekstpodstawowy"/>
        <w:jc w:val="left"/>
        <w:rPr>
          <w:color w:val="FF0000"/>
        </w:rPr>
      </w:pPr>
    </w:p>
    <w:p w:rsidR="00665868" w:rsidRDefault="00665868">
      <w:pPr>
        <w:ind w:firstLine="708"/>
        <w:jc w:val="both"/>
      </w:pPr>
      <w:r>
        <w:t>SYSTEM ROZGRYWEK I SPRAWY ORGANIZACYJNE:</w:t>
      </w:r>
    </w:p>
    <w:p w:rsidR="00665868" w:rsidRDefault="00665868" w:rsidP="00AA4BA5">
      <w:pPr>
        <w:jc w:val="both"/>
      </w:pPr>
      <w:r>
        <w:t xml:space="preserve">   -     w rozgrywkach mogą brać uczniowie</w:t>
      </w:r>
      <w:r w:rsidR="00B40ECA">
        <w:t xml:space="preserve"> sz</w:t>
      </w:r>
      <w:r w:rsidR="005171CA">
        <w:t>koły</w:t>
      </w:r>
      <w:r w:rsidR="000C69CD">
        <w:t xml:space="preserve">, </w:t>
      </w:r>
      <w:r w:rsidR="004A7D89">
        <w:t xml:space="preserve">rocznik </w:t>
      </w:r>
      <w:r w:rsidR="000C69CD">
        <w:t>20</w:t>
      </w:r>
      <w:r w:rsidR="001D0254">
        <w:t>1</w:t>
      </w:r>
      <w:r w:rsidR="00EA454C">
        <w:t>1</w:t>
      </w:r>
      <w:r w:rsidR="004A7D89">
        <w:t>-20</w:t>
      </w:r>
      <w:r w:rsidR="00F23507">
        <w:t>1</w:t>
      </w:r>
      <w:r w:rsidR="00EA454C">
        <w:t>2</w:t>
      </w:r>
    </w:p>
    <w:p w:rsidR="00665868" w:rsidRDefault="00665868">
      <w:pPr>
        <w:ind w:firstLine="180"/>
        <w:jc w:val="both"/>
      </w:pPr>
      <w:r>
        <w:t xml:space="preserve">-     zgłoszone drużyny zostały podzielone na </w:t>
      </w:r>
      <w:r w:rsidR="00EA454C">
        <w:t>6</w:t>
      </w:r>
      <w:r>
        <w:t xml:space="preserve"> grupy eliminacyjne,  </w:t>
      </w:r>
    </w:p>
    <w:p w:rsidR="00665868" w:rsidRDefault="00665868">
      <w:pPr>
        <w:ind w:firstLine="180"/>
        <w:jc w:val="both"/>
      </w:pPr>
      <w:r>
        <w:t>-     system rozgrywek w grupach ,,każdy z każdym”,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zespoły, które po rundzie eliminacyjnej zajmą w grupach miejsca 1 i 2 awansują do fazy półfinałowej, gdzie  rozegrają mecze systemem ,,każdy z każdym,, w dwóch grupach,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A utworzą zespoły, które zajmą miejsca: 1 w gr. I</w:t>
      </w:r>
      <w:r w:rsidR="00EA454C">
        <w:t>,</w:t>
      </w:r>
      <w:r>
        <w:t xml:space="preserve"> III</w:t>
      </w:r>
      <w:r w:rsidR="00EA454C">
        <w:t>, V</w:t>
      </w:r>
      <w:r>
        <w:t xml:space="preserve"> oraz 2 w gr. II</w:t>
      </w:r>
      <w:r w:rsidR="00EA454C">
        <w:t>,</w:t>
      </w:r>
      <w:r>
        <w:t xml:space="preserve"> IV,</w:t>
      </w:r>
      <w:r w:rsidR="00EA454C">
        <w:t xml:space="preserve"> VI.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B utworzą zespoły, które zajmą miejsca: 1 w gr. II</w:t>
      </w:r>
      <w:r w:rsidR="00EA454C">
        <w:t xml:space="preserve">, </w:t>
      </w:r>
      <w:r>
        <w:t>IV</w:t>
      </w:r>
      <w:r w:rsidR="00EA454C">
        <w:t>, VI</w:t>
      </w:r>
      <w:r>
        <w:t xml:space="preserve"> oraz 2 w gr. I</w:t>
      </w:r>
      <w:r w:rsidR="00EA454C">
        <w:t xml:space="preserve">, </w:t>
      </w:r>
      <w:r>
        <w:t xml:space="preserve"> III,</w:t>
      </w:r>
      <w:r w:rsidR="00EA454C">
        <w:t xml:space="preserve"> V.</w:t>
      </w:r>
    </w:p>
    <w:p w:rsidR="004A7D89" w:rsidRPr="004A7D89" w:rsidRDefault="00665868" w:rsidP="004A7D8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>zespoły, które zajmą miejsca 1 i 2 w grupach półfinałowych awansują do tu</w:t>
      </w:r>
      <w:r w:rsidR="00C51F7D">
        <w:t xml:space="preserve">rnieju finałowego, </w:t>
      </w:r>
      <w:r w:rsidR="00C51F7D">
        <w:br/>
        <w:t xml:space="preserve">gdzie zagrają </w:t>
      </w:r>
      <w:r>
        <w:t xml:space="preserve"> </w:t>
      </w:r>
      <w:r w:rsidR="00C51F7D">
        <w:t>systemem 1A- 2B   2A – 1B</w:t>
      </w:r>
      <w:r w:rsidR="005A1B02">
        <w:t xml:space="preserve"> , zwycięzcy półfinałów zagrają o I miejsce, pokonani o miejsce III.</w:t>
      </w:r>
    </w:p>
    <w:p w:rsidR="00665868" w:rsidRPr="004A7D89" w:rsidRDefault="00665868" w:rsidP="004A7D8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gospodarz turnieju </w:t>
      </w:r>
      <w:r w:rsidRPr="004A7D89">
        <w:rPr>
          <w:u w:val="single"/>
        </w:rPr>
        <w:t>(na pierwszym miejscu w terminarzu, podkreślony)</w:t>
      </w:r>
      <w:r>
        <w:t xml:space="preserve"> odpowiedzialny jest za przygotowanie obiektu sportowego i podanie wyniku spotkania do MOS – u w dniu następnym pocztą e</w:t>
      </w:r>
      <w:r w:rsidR="008261D8">
        <w:t>-</w:t>
      </w:r>
      <w:r>
        <w:t>mail:</w:t>
      </w:r>
      <w:r w:rsidR="008261D8" w:rsidRPr="008261D8">
        <w:t xml:space="preserve"> </w:t>
      </w:r>
      <w:r w:rsidR="004A7D89">
        <w:rPr>
          <w:color w:val="FF0000"/>
        </w:rPr>
        <w:t>tomek</w:t>
      </w:r>
      <w:r w:rsidR="008261D8" w:rsidRPr="004A7D89">
        <w:rPr>
          <w:color w:val="FF0000"/>
        </w:rPr>
        <w:t>@mos.szczecin.pl  , sms tel. 6</w:t>
      </w:r>
      <w:r w:rsidR="004A7D89">
        <w:rPr>
          <w:color w:val="FF0000"/>
        </w:rPr>
        <w:t>06 889 763</w:t>
      </w:r>
      <w:r w:rsidR="00DC371B">
        <w:t xml:space="preserve"> </w:t>
      </w:r>
      <w:r>
        <w:t>lub pod nr tel. 91 4337231,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sz w:val="22"/>
          <w:szCs w:val="22"/>
        </w:rPr>
        <w:t>opiekunem zespołu może być wyłącznie nauczyciel pracujący w danej szkole,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mecze sędziują nauczyciele z zastrzeżeniem, aby w miarę możliwości nie sędziować meczów własnej drużyny, lub sędziego zapewnia gospodarz spotkań – nie może to być uczeń szkoły,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podane godziny oznaczają porę rozpoczęcia meczów,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drużyny muszą przebywać pod opieką nauczycieli podczas całych spotkań,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>
        <w:t>w przypadku zmiany terminu lub miejsca rozgrywania meczów należy powiadomić drużynę przeciwną przynajmniej 3 dni przed terminem meczu,</w:t>
      </w:r>
    </w:p>
    <w:p w:rsidR="00665868" w:rsidRDefault="00665868" w:rsidP="0027320A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b/>
        </w:rPr>
        <w:t>w przypadku nie</w:t>
      </w:r>
      <w:r w:rsidR="00661EB7">
        <w:rPr>
          <w:b/>
        </w:rPr>
        <w:t xml:space="preserve"> </w:t>
      </w:r>
      <w:r>
        <w:rPr>
          <w:b/>
        </w:rPr>
        <w:t>zgłoszonego wcześniej niestawienia się drużyny na mecz MOS będzie prosił na piśmie o wyjaśnienia Dyrekcję szkoły,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zawodnicy powinni posiadać ważne legitymacje szkolne oraz zaświadczenia lekarskie lub oświadczenie opiekuna o braku przeciwwskazań zdrowotnych do udziału w zawodach sportowych,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szkoły, które zgłaszają do rozgrywek więcej niż jedną drużynę powinny przystąpić do meczów </w:t>
      </w:r>
      <w:r>
        <w:br/>
        <w:t xml:space="preserve">z listami zawodników z podziałem na poszczególne zespoły,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MOS jako organizator imprez masowych nie ponosi odpowiedzialności za rzeczy osobiste zawodni</w:t>
      </w:r>
      <w:r w:rsidR="004A7D89">
        <w:t>ków</w:t>
      </w:r>
      <w:r>
        <w:t xml:space="preserve"> pozostawione w czasie zawodów w szatniach i na obiektach sportowych, odpowiedzialność za to ponoszą opiekunowie drużyn</w:t>
      </w:r>
      <w:r w:rsidR="004A7D89">
        <w:t>.</w:t>
      </w:r>
      <w:r>
        <w:t xml:space="preserve">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  <w:bCs/>
          <w:sz w:val="22"/>
          <w:szCs w:val="22"/>
          <w:u w:val="single"/>
        </w:rPr>
      </w:pPr>
      <w:r>
        <w:t>dopuszcza się modyfikację przepisów gry co do ilości zawodników  na boisku, ale tylko za zgodą opiekunów obydwu drużyn,</w:t>
      </w:r>
    </w:p>
    <w:p w:rsidR="00665868" w:rsidRDefault="00665868">
      <w:pPr>
        <w:pStyle w:val="Tekstpodstawowywcity"/>
        <w:numPr>
          <w:ilvl w:val="0"/>
          <w:numId w:val="3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 xml:space="preserve">pozostałe kwestie regulaminowe i przepisy gry dostępne są na stronie internetowej WSZS w Szczecinie </w:t>
      </w:r>
      <w:r w:rsidR="008261D8">
        <w:rPr>
          <w:sz w:val="22"/>
          <w:szCs w:val="22"/>
        </w:rPr>
        <w:t xml:space="preserve"> </w:t>
      </w:r>
      <w:r w:rsidR="008261D8" w:rsidRPr="008261D8">
        <w:rPr>
          <w:sz w:val="22"/>
          <w:szCs w:val="22"/>
        </w:rPr>
        <w:t xml:space="preserve">https://wszsszczecin.pl/ </w:t>
      </w:r>
      <w:r w:rsidR="008261D8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w zakładce ,,KALENDARZE I REGULAMINY,,</w:t>
      </w:r>
    </w:p>
    <w:p w:rsidR="00665868" w:rsidRPr="0093046C" w:rsidRDefault="00665868">
      <w:pPr>
        <w:pStyle w:val="Tekstpodstawowywcity"/>
        <w:numPr>
          <w:ilvl w:val="0"/>
          <w:numId w:val="3"/>
        </w:numPr>
        <w:rPr>
          <w:sz w:val="28"/>
        </w:rPr>
      </w:pPr>
      <w:r>
        <w:rPr>
          <w:b w:val="0"/>
          <w:bCs w:val="0"/>
          <w:sz w:val="22"/>
          <w:szCs w:val="22"/>
        </w:rPr>
        <w:t>dopuszcza się modyfikacje przepisów pod warunkiem akceptacji przez opiekunów zainteresowanych zespołów</w:t>
      </w:r>
      <w:r w:rsidR="001D0254">
        <w:rPr>
          <w:b w:val="0"/>
          <w:bCs w:val="0"/>
          <w:sz w:val="22"/>
          <w:szCs w:val="22"/>
        </w:rPr>
        <w:t>.</w:t>
      </w:r>
    </w:p>
    <w:p w:rsidR="00665868" w:rsidRPr="001D0254" w:rsidRDefault="0027320A" w:rsidP="001D0254">
      <w:pPr>
        <w:jc w:val="both"/>
      </w:pPr>
      <w:r>
        <w:t xml:space="preserve">Do rozgrywek zgłosiło się </w:t>
      </w:r>
      <w:r w:rsidR="00EA454C">
        <w:t>32</w:t>
      </w:r>
      <w:r>
        <w:t xml:space="preserve"> drużyn</w:t>
      </w:r>
      <w:r w:rsidR="004A7D89">
        <w:t>.</w:t>
      </w: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bookmarkStart w:id="0" w:name="_Hlk145927729"/>
    </w:p>
    <w:bookmarkEnd w:id="0"/>
    <w:p w:rsidR="001E40D5" w:rsidRDefault="00665868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</w:t>
      </w:r>
      <w:r w:rsidR="00AA3BAE">
        <w:rPr>
          <w:b/>
          <w:bCs/>
          <w:sz w:val="32"/>
        </w:rPr>
        <w:t>ARZ ROZGRYWE</w:t>
      </w:r>
      <w:r w:rsidR="008F4126">
        <w:rPr>
          <w:b/>
          <w:bCs/>
          <w:sz w:val="32"/>
        </w:rPr>
        <w:t>K PN CHŁ</w:t>
      </w:r>
      <w:r w:rsidR="001E40D5">
        <w:rPr>
          <w:b/>
          <w:bCs/>
          <w:sz w:val="32"/>
        </w:rPr>
        <w:t>OPCÓW</w:t>
      </w:r>
    </w:p>
    <w:p w:rsidR="00E6435D" w:rsidRDefault="008F4126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IGRZYSKA </w:t>
      </w:r>
      <w:r w:rsidR="001E40D5">
        <w:rPr>
          <w:b/>
          <w:bCs/>
          <w:sz w:val="32"/>
        </w:rPr>
        <w:t>MŁODZIEŻY SZKOLNEJ</w:t>
      </w:r>
      <w:r w:rsidR="00082D76">
        <w:rPr>
          <w:b/>
          <w:bCs/>
          <w:sz w:val="32"/>
        </w:rPr>
        <w:t xml:space="preserve"> 202</w:t>
      </w:r>
      <w:r w:rsidR="00E67CEB">
        <w:rPr>
          <w:b/>
          <w:bCs/>
          <w:sz w:val="32"/>
        </w:rPr>
        <w:t>5</w:t>
      </w:r>
      <w:r w:rsidR="00082D76">
        <w:rPr>
          <w:b/>
          <w:bCs/>
          <w:sz w:val="32"/>
        </w:rPr>
        <w:t>/</w:t>
      </w:r>
      <w:r w:rsidR="001E40D5">
        <w:rPr>
          <w:b/>
          <w:bCs/>
          <w:sz w:val="32"/>
        </w:rPr>
        <w:t>20</w:t>
      </w:r>
      <w:r w:rsidR="00082D76">
        <w:rPr>
          <w:b/>
          <w:bCs/>
          <w:sz w:val="32"/>
        </w:rPr>
        <w:t>2</w:t>
      </w:r>
      <w:r w:rsidR="00E67CEB">
        <w:rPr>
          <w:b/>
          <w:bCs/>
          <w:sz w:val="32"/>
        </w:rPr>
        <w:t>6</w:t>
      </w:r>
    </w:p>
    <w:p w:rsidR="00AA3BAE" w:rsidRPr="00EC3645" w:rsidRDefault="00E6435D" w:rsidP="000011B8">
      <w:pPr>
        <w:tabs>
          <w:tab w:val="left" w:pos="2880"/>
          <w:tab w:val="center" w:pos="5282"/>
        </w:tabs>
        <w:jc w:val="center"/>
        <w:rPr>
          <w:b/>
          <w:bCs/>
          <w:color w:val="FF0000"/>
          <w:sz w:val="32"/>
        </w:rPr>
      </w:pPr>
      <w:r>
        <w:rPr>
          <w:b/>
          <w:bCs/>
          <w:sz w:val="32"/>
        </w:rPr>
        <w:t xml:space="preserve">KLASY </w:t>
      </w:r>
      <w:r w:rsidR="001E40D5">
        <w:rPr>
          <w:b/>
          <w:bCs/>
          <w:sz w:val="32"/>
        </w:rPr>
        <w:t>VII-VIII</w:t>
      </w:r>
    </w:p>
    <w:p w:rsidR="00905542" w:rsidRDefault="0018192E" w:rsidP="000D1D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1D32" w:rsidRDefault="00B80AB2" w:rsidP="000D1D32">
      <w:pPr>
        <w:jc w:val="both"/>
        <w:rPr>
          <w:iCs/>
          <w:sz w:val="28"/>
          <w:szCs w:val="28"/>
        </w:rPr>
      </w:pPr>
      <w:r>
        <w:rPr>
          <w:iCs/>
        </w:rPr>
        <w:t xml:space="preserve">    </w:t>
      </w:r>
      <w:r w:rsidR="000D1D32" w:rsidRPr="00565EBD">
        <w:rPr>
          <w:b/>
          <w:iCs/>
        </w:rPr>
        <w:t>GRUPA I</w:t>
      </w:r>
      <w:r w:rsidR="000D1D32" w:rsidRPr="000D1D32">
        <w:rPr>
          <w:iCs/>
        </w:rPr>
        <w:t xml:space="preserve">: </w:t>
      </w:r>
      <w:r w:rsidR="006A56C3" w:rsidRPr="006A56C3">
        <w:rPr>
          <w:iCs/>
          <w:sz w:val="28"/>
          <w:szCs w:val="28"/>
        </w:rPr>
        <w:t xml:space="preserve">SP </w:t>
      </w:r>
      <w:r w:rsidR="00EA454C">
        <w:rPr>
          <w:iCs/>
          <w:sz w:val="28"/>
          <w:szCs w:val="28"/>
        </w:rPr>
        <w:t>39</w:t>
      </w:r>
      <w:r w:rsidR="001D0254">
        <w:rPr>
          <w:iCs/>
          <w:sz w:val="28"/>
          <w:szCs w:val="28"/>
        </w:rPr>
        <w:t xml:space="preserve">, SP </w:t>
      </w:r>
      <w:r w:rsidR="00EA454C">
        <w:rPr>
          <w:iCs/>
          <w:sz w:val="28"/>
          <w:szCs w:val="28"/>
        </w:rPr>
        <w:t>59</w:t>
      </w:r>
      <w:r w:rsidR="001D0254">
        <w:rPr>
          <w:iCs/>
          <w:sz w:val="28"/>
          <w:szCs w:val="28"/>
        </w:rPr>
        <w:t xml:space="preserve">, SP </w:t>
      </w:r>
      <w:r w:rsidR="00EA454C">
        <w:rPr>
          <w:iCs/>
          <w:sz w:val="28"/>
          <w:szCs w:val="28"/>
        </w:rPr>
        <w:t>74 II</w:t>
      </w:r>
      <w:r w:rsidR="001D0254">
        <w:rPr>
          <w:iCs/>
          <w:sz w:val="28"/>
          <w:szCs w:val="28"/>
        </w:rPr>
        <w:t>, S</w:t>
      </w:r>
      <w:r w:rsidR="00EA454C">
        <w:rPr>
          <w:iCs/>
          <w:sz w:val="28"/>
          <w:szCs w:val="28"/>
        </w:rPr>
        <w:t>AL II</w:t>
      </w:r>
      <w:r w:rsidR="001D0254">
        <w:rPr>
          <w:iCs/>
          <w:sz w:val="28"/>
          <w:szCs w:val="28"/>
        </w:rPr>
        <w:t>, KSP, CKS</w:t>
      </w:r>
      <w:r w:rsidR="0022458C">
        <w:rPr>
          <w:iCs/>
          <w:sz w:val="28"/>
          <w:szCs w:val="28"/>
        </w:rPr>
        <w:t>.</w:t>
      </w:r>
    </w:p>
    <w:p w:rsidR="0022458C" w:rsidRPr="001E40D5" w:rsidRDefault="0022458C" w:rsidP="000D1D32">
      <w:pPr>
        <w:jc w:val="both"/>
        <w:rPr>
          <w:iCs/>
        </w:rPr>
      </w:pPr>
    </w:p>
    <w:p w:rsidR="001E40D5" w:rsidRPr="001E40D5" w:rsidRDefault="001E40D5" w:rsidP="001E40D5">
      <w:pPr>
        <w:jc w:val="both"/>
        <w:rPr>
          <w:b/>
          <w:iCs/>
          <w:lang w:val="en-US"/>
        </w:rPr>
      </w:pPr>
      <w:r w:rsidRPr="001E40D5">
        <w:rPr>
          <w:iCs/>
        </w:rPr>
        <w:t xml:space="preserve">    </w:t>
      </w:r>
      <w:bookmarkStart w:id="1" w:name="_Hlk145928418"/>
      <w:r w:rsidRPr="001E40D5">
        <w:rPr>
          <w:iCs/>
        </w:rPr>
        <w:t xml:space="preserve"> </w:t>
      </w:r>
      <w:r w:rsidR="0073557E">
        <w:rPr>
          <w:b/>
          <w:iCs/>
          <w:lang w:val="en-US"/>
        </w:rPr>
        <w:t>2</w:t>
      </w:r>
      <w:r w:rsidR="001D591B">
        <w:rPr>
          <w:b/>
          <w:iCs/>
          <w:lang w:val="en-US"/>
        </w:rPr>
        <w:t>3</w:t>
      </w:r>
      <w:r w:rsidRPr="001E40D5">
        <w:rPr>
          <w:b/>
          <w:iCs/>
          <w:lang w:val="en-US"/>
        </w:rPr>
        <w:t>.</w:t>
      </w:r>
      <w:r w:rsidR="0063162D">
        <w:rPr>
          <w:b/>
          <w:iCs/>
          <w:lang w:val="en-US"/>
        </w:rPr>
        <w:t>09</w:t>
      </w:r>
      <w:r w:rsidRPr="001E40D5">
        <w:rPr>
          <w:b/>
          <w:iCs/>
          <w:lang w:val="en-US"/>
        </w:rPr>
        <w:t>. g. 1</w:t>
      </w:r>
      <w:r w:rsidR="0063162D">
        <w:rPr>
          <w:b/>
          <w:iCs/>
          <w:lang w:val="en-US"/>
        </w:rPr>
        <w:t>2</w:t>
      </w:r>
      <w:r w:rsidRPr="001E40D5">
        <w:rPr>
          <w:b/>
          <w:iCs/>
          <w:lang w:val="en-US"/>
        </w:rPr>
        <w:t xml:space="preserve">.00.        </w:t>
      </w:r>
      <w:r w:rsidR="00084CA8">
        <w:rPr>
          <w:b/>
          <w:iCs/>
          <w:lang w:val="en-US"/>
        </w:rPr>
        <w:t xml:space="preserve">                </w:t>
      </w:r>
      <w:r w:rsidR="0022458C">
        <w:rPr>
          <w:b/>
          <w:iCs/>
          <w:lang w:val="en-US"/>
        </w:rPr>
        <w:t xml:space="preserve"> </w:t>
      </w:r>
      <w:r w:rsidRPr="001E40D5">
        <w:rPr>
          <w:b/>
          <w:iCs/>
          <w:lang w:val="en-US"/>
        </w:rPr>
        <w:t xml:space="preserve">   </w:t>
      </w:r>
      <w:r w:rsidR="00366815">
        <w:rPr>
          <w:b/>
          <w:iCs/>
          <w:lang w:val="en-US"/>
        </w:rPr>
        <w:t>29</w:t>
      </w:r>
      <w:r w:rsidRPr="001E40D5">
        <w:rPr>
          <w:b/>
          <w:iCs/>
          <w:lang w:val="en-US"/>
        </w:rPr>
        <w:t>.</w:t>
      </w:r>
      <w:r w:rsidR="00366815">
        <w:rPr>
          <w:b/>
          <w:iCs/>
          <w:lang w:val="en-US"/>
        </w:rPr>
        <w:t>09</w:t>
      </w:r>
      <w:r w:rsidRPr="001E40D5">
        <w:rPr>
          <w:b/>
          <w:iCs/>
          <w:lang w:val="en-US"/>
        </w:rPr>
        <w:t>. g. 1</w:t>
      </w:r>
      <w:r w:rsidR="004A3341">
        <w:rPr>
          <w:b/>
          <w:iCs/>
          <w:lang w:val="en-US"/>
        </w:rPr>
        <w:t>2</w:t>
      </w:r>
      <w:r w:rsidRPr="001E40D5">
        <w:rPr>
          <w:b/>
          <w:iCs/>
          <w:lang w:val="en-US"/>
        </w:rPr>
        <w:t xml:space="preserve">.00     </w:t>
      </w:r>
      <w:r w:rsidR="005115F2">
        <w:rPr>
          <w:b/>
          <w:iCs/>
          <w:lang w:val="en-US"/>
        </w:rPr>
        <w:t xml:space="preserve"> </w:t>
      </w:r>
      <w:r w:rsidR="00F207C7">
        <w:rPr>
          <w:b/>
          <w:iCs/>
          <w:lang w:val="en-US"/>
        </w:rPr>
        <w:t xml:space="preserve"> </w:t>
      </w:r>
      <w:r w:rsidR="00084CA8">
        <w:rPr>
          <w:b/>
          <w:iCs/>
          <w:lang w:val="en-US"/>
        </w:rPr>
        <w:t xml:space="preserve">              </w:t>
      </w:r>
      <w:r w:rsidR="00F207C7">
        <w:rPr>
          <w:b/>
          <w:iCs/>
          <w:lang w:val="en-US"/>
        </w:rPr>
        <w:t xml:space="preserve">   </w:t>
      </w:r>
      <w:r w:rsidRPr="001E40D5">
        <w:rPr>
          <w:b/>
          <w:iCs/>
          <w:lang w:val="en-US"/>
        </w:rPr>
        <w:t xml:space="preserve"> </w:t>
      </w:r>
      <w:r w:rsidR="0022458C">
        <w:rPr>
          <w:b/>
          <w:iCs/>
          <w:lang w:val="en-US"/>
        </w:rPr>
        <w:t xml:space="preserve"> </w:t>
      </w:r>
      <w:r w:rsidR="00366815">
        <w:rPr>
          <w:b/>
          <w:iCs/>
          <w:lang w:val="en-US"/>
        </w:rPr>
        <w:t>07</w:t>
      </w:r>
      <w:r w:rsidR="0022458C">
        <w:rPr>
          <w:b/>
          <w:iCs/>
          <w:lang w:val="en-US"/>
        </w:rPr>
        <w:t>.10. g. 1</w:t>
      </w:r>
      <w:r w:rsidR="0073557E">
        <w:rPr>
          <w:b/>
          <w:iCs/>
          <w:lang w:val="en-US"/>
        </w:rPr>
        <w:t>2</w:t>
      </w:r>
      <w:r w:rsidR="0022458C">
        <w:rPr>
          <w:b/>
          <w:iCs/>
          <w:lang w:val="en-US"/>
        </w:rPr>
        <w:t>.00</w:t>
      </w:r>
      <w:r w:rsidRPr="001E40D5">
        <w:rPr>
          <w:b/>
          <w:iCs/>
          <w:lang w:val="en-US"/>
        </w:rPr>
        <w:t xml:space="preserve">      </w:t>
      </w:r>
      <w:r w:rsidR="005115F2">
        <w:rPr>
          <w:b/>
          <w:iCs/>
          <w:lang w:val="en-US"/>
        </w:rPr>
        <w:t xml:space="preserve"> </w:t>
      </w:r>
      <w:r w:rsidRPr="001E40D5">
        <w:rPr>
          <w:b/>
          <w:iCs/>
          <w:lang w:val="en-US"/>
        </w:rPr>
        <w:t xml:space="preserve">  </w:t>
      </w:r>
      <w:r w:rsidR="00F207C7">
        <w:rPr>
          <w:b/>
          <w:iCs/>
          <w:lang w:val="en-US"/>
        </w:rPr>
        <w:t xml:space="preserve"> </w:t>
      </w:r>
      <w:r w:rsidRPr="001E40D5">
        <w:rPr>
          <w:b/>
          <w:iCs/>
          <w:lang w:val="en-US"/>
        </w:rPr>
        <w:t xml:space="preserve"> </w:t>
      </w:r>
    </w:p>
    <w:p w:rsidR="001E40D5" w:rsidRPr="001E40D5" w:rsidRDefault="001E40D5" w:rsidP="001E40D5">
      <w:pPr>
        <w:jc w:val="both"/>
        <w:rPr>
          <w:iCs/>
          <w:lang w:val="en-US"/>
        </w:rPr>
      </w:pPr>
      <w:r w:rsidRPr="001E40D5">
        <w:rPr>
          <w:iCs/>
          <w:lang w:val="en-US"/>
        </w:rPr>
        <w:t xml:space="preserve">        </w:t>
      </w:r>
      <w:r w:rsidRPr="001E40D5">
        <w:rPr>
          <w:b/>
          <w:iCs/>
          <w:u w:val="single"/>
          <w:lang w:val="en-US"/>
        </w:rPr>
        <w:t xml:space="preserve">SP </w:t>
      </w:r>
      <w:r w:rsidR="00EA454C">
        <w:rPr>
          <w:b/>
          <w:iCs/>
          <w:u w:val="single"/>
          <w:lang w:val="en-US"/>
        </w:rPr>
        <w:t>74 II</w:t>
      </w:r>
      <w:r w:rsidRPr="001E40D5">
        <w:rPr>
          <w:iCs/>
          <w:lang w:val="en-US"/>
        </w:rPr>
        <w:t xml:space="preserve"> – </w:t>
      </w:r>
      <w:r w:rsidR="00EA454C">
        <w:rPr>
          <w:iCs/>
          <w:lang w:val="en-US"/>
        </w:rPr>
        <w:t>3</w:t>
      </w:r>
      <w:r w:rsidR="001D0254">
        <w:rPr>
          <w:iCs/>
          <w:lang w:val="en-US"/>
        </w:rPr>
        <w:t>9</w:t>
      </w:r>
      <w:r w:rsidRPr="001E40D5">
        <w:rPr>
          <w:iCs/>
          <w:lang w:val="en-US"/>
        </w:rPr>
        <w:t xml:space="preserve">               </w:t>
      </w:r>
      <w:r w:rsidR="00F207C7">
        <w:rPr>
          <w:iCs/>
          <w:lang w:val="en-US"/>
        </w:rPr>
        <w:t xml:space="preserve">    </w:t>
      </w:r>
      <w:r w:rsidR="00084CA8">
        <w:rPr>
          <w:iCs/>
          <w:lang w:val="en-US"/>
        </w:rPr>
        <w:t xml:space="preserve">       </w:t>
      </w:r>
      <w:r w:rsidR="00F207C7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  </w:t>
      </w:r>
      <w:r w:rsidR="00F207C7">
        <w:rPr>
          <w:b/>
          <w:iCs/>
          <w:u w:val="single"/>
          <w:lang w:val="en-US"/>
        </w:rPr>
        <w:t xml:space="preserve">SP </w:t>
      </w:r>
      <w:r w:rsidR="001D0254">
        <w:rPr>
          <w:b/>
          <w:iCs/>
          <w:u w:val="single"/>
          <w:lang w:val="en-US"/>
        </w:rPr>
        <w:t>39</w:t>
      </w:r>
      <w:r w:rsidR="0022458C">
        <w:rPr>
          <w:iCs/>
          <w:lang w:val="en-US"/>
        </w:rPr>
        <w:t>–</w:t>
      </w:r>
      <w:r w:rsidRPr="001E40D5">
        <w:rPr>
          <w:iCs/>
          <w:lang w:val="en-US"/>
        </w:rPr>
        <w:t xml:space="preserve"> </w:t>
      </w:r>
      <w:r w:rsidR="00EA454C">
        <w:rPr>
          <w:iCs/>
          <w:lang w:val="en-US"/>
        </w:rPr>
        <w:t>SAL II</w:t>
      </w:r>
      <w:r w:rsidRPr="001E40D5">
        <w:rPr>
          <w:iCs/>
          <w:lang w:val="en-US"/>
        </w:rPr>
        <w:t xml:space="preserve">         </w:t>
      </w:r>
      <w:r w:rsidR="00F207C7">
        <w:rPr>
          <w:iCs/>
          <w:lang w:val="en-US"/>
        </w:rPr>
        <w:t xml:space="preserve">    </w:t>
      </w:r>
      <w:r w:rsidR="00084CA8">
        <w:rPr>
          <w:iCs/>
          <w:lang w:val="en-US"/>
        </w:rPr>
        <w:t xml:space="preserve">  </w:t>
      </w:r>
      <w:r w:rsidR="00F207C7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        </w:t>
      </w:r>
      <w:r w:rsidRPr="001E40D5">
        <w:rPr>
          <w:iCs/>
          <w:lang w:val="en-US"/>
        </w:rPr>
        <w:t xml:space="preserve">  </w:t>
      </w:r>
      <w:r w:rsidR="001D0254">
        <w:rPr>
          <w:b/>
          <w:iCs/>
          <w:u w:val="single"/>
          <w:lang w:val="en-US"/>
        </w:rPr>
        <w:t>CKS</w:t>
      </w:r>
      <w:r w:rsidR="0022458C">
        <w:rPr>
          <w:b/>
          <w:iCs/>
          <w:u w:val="single"/>
          <w:lang w:val="en-US"/>
        </w:rPr>
        <w:t xml:space="preserve"> </w:t>
      </w:r>
      <w:r w:rsidR="0022458C">
        <w:rPr>
          <w:b/>
          <w:iCs/>
          <w:lang w:val="en-US"/>
        </w:rPr>
        <w:t>–</w:t>
      </w:r>
      <w:r w:rsidR="0022458C" w:rsidRPr="0022458C">
        <w:rPr>
          <w:b/>
          <w:iCs/>
          <w:lang w:val="en-US"/>
        </w:rPr>
        <w:t xml:space="preserve"> </w:t>
      </w:r>
      <w:r w:rsidR="00F50402" w:rsidRPr="00084CA8">
        <w:rPr>
          <w:iCs/>
          <w:lang w:val="en-US"/>
        </w:rPr>
        <w:t>KSP</w:t>
      </w:r>
      <w:r w:rsidRPr="0022458C">
        <w:rPr>
          <w:iCs/>
          <w:lang w:val="en-US"/>
        </w:rPr>
        <w:t xml:space="preserve">             </w:t>
      </w:r>
    </w:p>
    <w:p w:rsidR="001E40D5" w:rsidRPr="001E40D5" w:rsidRDefault="001E40D5" w:rsidP="001E40D5">
      <w:pPr>
        <w:jc w:val="both"/>
        <w:rPr>
          <w:iCs/>
          <w:lang w:val="en-US"/>
        </w:rPr>
      </w:pPr>
      <w:r w:rsidRPr="001E40D5">
        <w:rPr>
          <w:iCs/>
          <w:lang w:val="en-US"/>
        </w:rPr>
        <w:t xml:space="preserve">   </w:t>
      </w:r>
      <w:r w:rsidR="00281A59">
        <w:rPr>
          <w:iCs/>
          <w:lang w:val="en-US"/>
        </w:rPr>
        <w:t xml:space="preserve">   </w:t>
      </w:r>
      <w:r w:rsidRPr="001E40D5">
        <w:rPr>
          <w:iCs/>
          <w:lang w:val="en-US"/>
        </w:rPr>
        <w:t xml:space="preserve">  </w:t>
      </w:r>
      <w:r w:rsidR="001D0254">
        <w:rPr>
          <w:iCs/>
          <w:lang w:val="en-US"/>
        </w:rPr>
        <w:t>CKS</w:t>
      </w:r>
      <w:r w:rsidRPr="001E40D5">
        <w:rPr>
          <w:iCs/>
          <w:lang w:val="en-US"/>
        </w:rPr>
        <w:t xml:space="preserve">  – </w:t>
      </w:r>
      <w:r w:rsidR="001D0254">
        <w:rPr>
          <w:iCs/>
          <w:lang w:val="en-US"/>
        </w:rPr>
        <w:t>39</w:t>
      </w:r>
      <w:r w:rsidRPr="001E40D5">
        <w:rPr>
          <w:iCs/>
          <w:lang w:val="en-US"/>
        </w:rPr>
        <w:t xml:space="preserve">                     </w:t>
      </w:r>
      <w:r w:rsidR="00084CA8">
        <w:rPr>
          <w:iCs/>
          <w:lang w:val="en-US"/>
        </w:rPr>
        <w:t xml:space="preserve">  </w:t>
      </w:r>
      <w:r w:rsidRPr="001E40D5">
        <w:rPr>
          <w:iCs/>
          <w:lang w:val="en-US"/>
        </w:rPr>
        <w:t xml:space="preserve"> </w:t>
      </w:r>
      <w:r w:rsidR="00F207C7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      </w:t>
      </w:r>
      <w:r w:rsidR="00F207C7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</w:t>
      </w:r>
      <w:r w:rsidR="00EA454C">
        <w:rPr>
          <w:iCs/>
          <w:lang w:val="en-US"/>
        </w:rPr>
        <w:t>74 II</w:t>
      </w:r>
      <w:r w:rsidRPr="001E40D5">
        <w:rPr>
          <w:iCs/>
          <w:lang w:val="en-US"/>
        </w:rPr>
        <w:t xml:space="preserve"> </w:t>
      </w:r>
      <w:r w:rsidR="0022458C">
        <w:rPr>
          <w:iCs/>
          <w:lang w:val="en-US"/>
        </w:rPr>
        <w:t>–</w:t>
      </w:r>
      <w:r w:rsidRPr="001E40D5">
        <w:rPr>
          <w:iCs/>
          <w:lang w:val="en-US"/>
        </w:rPr>
        <w:t xml:space="preserve"> </w:t>
      </w:r>
      <w:r w:rsidR="00EA454C">
        <w:rPr>
          <w:iCs/>
          <w:lang w:val="en-US"/>
        </w:rPr>
        <w:t>SAL II</w:t>
      </w:r>
      <w:r w:rsidRPr="001E40D5">
        <w:rPr>
          <w:iCs/>
          <w:lang w:val="en-US"/>
        </w:rPr>
        <w:t xml:space="preserve">            </w:t>
      </w:r>
      <w:r w:rsidR="005115F2">
        <w:rPr>
          <w:iCs/>
          <w:lang w:val="en-US"/>
        </w:rPr>
        <w:t xml:space="preserve">  </w:t>
      </w:r>
      <w:r w:rsidRPr="001E40D5">
        <w:rPr>
          <w:iCs/>
          <w:lang w:val="en-US"/>
        </w:rPr>
        <w:t xml:space="preserve"> </w:t>
      </w:r>
      <w:r w:rsidR="00F207C7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        </w:t>
      </w:r>
      <w:r w:rsidRPr="001E40D5">
        <w:rPr>
          <w:iCs/>
          <w:lang w:val="en-US"/>
        </w:rPr>
        <w:t xml:space="preserve"> </w:t>
      </w:r>
      <w:r w:rsidR="00F50402">
        <w:rPr>
          <w:iCs/>
          <w:lang w:val="en-US"/>
        </w:rPr>
        <w:t xml:space="preserve">  </w:t>
      </w:r>
      <w:r w:rsidRPr="001E40D5">
        <w:rPr>
          <w:iCs/>
          <w:lang w:val="en-US"/>
        </w:rPr>
        <w:t xml:space="preserve">  </w:t>
      </w:r>
      <w:r w:rsidR="00F50402">
        <w:rPr>
          <w:iCs/>
          <w:lang w:val="en-US"/>
        </w:rPr>
        <w:t>KSP</w:t>
      </w:r>
      <w:r w:rsidR="0022458C">
        <w:rPr>
          <w:iCs/>
          <w:lang w:val="en-US"/>
        </w:rPr>
        <w:t xml:space="preserve"> – 5</w:t>
      </w:r>
      <w:r w:rsidR="001D0254">
        <w:rPr>
          <w:iCs/>
          <w:lang w:val="en-US"/>
        </w:rPr>
        <w:t>9</w:t>
      </w:r>
      <w:r w:rsidRPr="001E40D5">
        <w:rPr>
          <w:iCs/>
          <w:lang w:val="en-US"/>
        </w:rPr>
        <w:t xml:space="preserve">            </w:t>
      </w:r>
      <w:r w:rsidR="0022458C">
        <w:rPr>
          <w:iCs/>
          <w:lang w:val="en-US"/>
        </w:rPr>
        <w:t xml:space="preserve">   </w:t>
      </w:r>
      <w:r w:rsidR="00F207C7">
        <w:rPr>
          <w:iCs/>
          <w:lang w:val="en-US"/>
        </w:rPr>
        <w:t xml:space="preserve"> </w:t>
      </w:r>
      <w:r w:rsidR="0022458C">
        <w:rPr>
          <w:iCs/>
          <w:lang w:val="en-US"/>
        </w:rPr>
        <w:t xml:space="preserve">  </w:t>
      </w:r>
    </w:p>
    <w:p w:rsidR="004F7ABF" w:rsidRDefault="001E40D5" w:rsidP="000D1D32">
      <w:pPr>
        <w:jc w:val="both"/>
        <w:rPr>
          <w:iCs/>
          <w:lang w:val="en-US"/>
        </w:rPr>
      </w:pPr>
      <w:r w:rsidRPr="001E40D5">
        <w:rPr>
          <w:iCs/>
          <w:lang w:val="en-US"/>
        </w:rPr>
        <w:t xml:space="preserve">      </w:t>
      </w:r>
      <w:r w:rsidR="0022458C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 </w:t>
      </w:r>
      <w:r w:rsidR="00EA454C">
        <w:rPr>
          <w:iCs/>
          <w:lang w:val="en-US"/>
        </w:rPr>
        <w:t>74 II</w:t>
      </w:r>
      <w:r w:rsidRPr="001E40D5">
        <w:rPr>
          <w:iCs/>
          <w:lang w:val="en-US"/>
        </w:rPr>
        <w:t xml:space="preserve"> – </w:t>
      </w:r>
      <w:r w:rsidR="001D0254">
        <w:rPr>
          <w:iCs/>
          <w:lang w:val="en-US"/>
        </w:rPr>
        <w:t>CKS</w:t>
      </w:r>
      <w:r w:rsidRPr="001E40D5">
        <w:rPr>
          <w:iCs/>
          <w:lang w:val="en-US"/>
        </w:rPr>
        <w:t xml:space="preserve">                      </w:t>
      </w:r>
      <w:r w:rsidR="0022458C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  </w:t>
      </w:r>
      <w:r w:rsidR="00E67CEB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</w:t>
      </w:r>
      <w:r w:rsidRPr="001E40D5">
        <w:rPr>
          <w:iCs/>
          <w:lang w:val="en-US"/>
        </w:rPr>
        <w:t xml:space="preserve"> </w:t>
      </w:r>
      <w:r w:rsidR="0022458C">
        <w:rPr>
          <w:iCs/>
          <w:lang w:val="en-US"/>
        </w:rPr>
        <w:t>5</w:t>
      </w:r>
      <w:r w:rsidR="001D0254">
        <w:rPr>
          <w:iCs/>
          <w:lang w:val="en-US"/>
        </w:rPr>
        <w:t>9</w:t>
      </w:r>
      <w:r w:rsidRPr="001E40D5">
        <w:rPr>
          <w:iCs/>
          <w:lang w:val="en-US"/>
        </w:rPr>
        <w:t xml:space="preserve"> – </w:t>
      </w:r>
      <w:r w:rsidR="00EA454C">
        <w:rPr>
          <w:iCs/>
          <w:lang w:val="en-US"/>
        </w:rPr>
        <w:t>74 II</w:t>
      </w:r>
      <w:r w:rsidRPr="001E40D5">
        <w:rPr>
          <w:iCs/>
          <w:lang w:val="en-US"/>
        </w:rPr>
        <w:t xml:space="preserve">               </w:t>
      </w:r>
      <w:r w:rsidR="00F207C7">
        <w:rPr>
          <w:iCs/>
          <w:lang w:val="en-US"/>
        </w:rPr>
        <w:t xml:space="preserve">   </w:t>
      </w:r>
      <w:r w:rsidR="00F50402">
        <w:rPr>
          <w:iCs/>
          <w:lang w:val="en-US"/>
        </w:rPr>
        <w:t xml:space="preserve">   </w:t>
      </w:r>
      <w:r w:rsidR="005115F2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</w:t>
      </w:r>
      <w:r w:rsidR="00084CA8">
        <w:rPr>
          <w:iCs/>
          <w:lang w:val="en-US"/>
        </w:rPr>
        <w:t xml:space="preserve">            </w:t>
      </w:r>
      <w:r w:rsidRPr="001E40D5">
        <w:rPr>
          <w:iCs/>
          <w:lang w:val="en-US"/>
        </w:rPr>
        <w:t xml:space="preserve"> </w:t>
      </w:r>
      <w:r w:rsidR="0022458C">
        <w:rPr>
          <w:iCs/>
          <w:lang w:val="en-US"/>
        </w:rPr>
        <w:t>5</w:t>
      </w:r>
      <w:r w:rsidR="001D0254">
        <w:rPr>
          <w:iCs/>
          <w:lang w:val="en-US"/>
        </w:rPr>
        <w:t>9</w:t>
      </w:r>
      <w:r w:rsidR="0022458C">
        <w:rPr>
          <w:iCs/>
          <w:lang w:val="en-US"/>
        </w:rPr>
        <w:t xml:space="preserve"> – </w:t>
      </w:r>
      <w:r w:rsidR="00E67CEB">
        <w:rPr>
          <w:iCs/>
          <w:lang w:val="en-US"/>
        </w:rPr>
        <w:t>SAL II</w:t>
      </w:r>
      <w:r w:rsidRPr="001E40D5">
        <w:rPr>
          <w:iCs/>
          <w:lang w:val="en-US"/>
        </w:rPr>
        <w:t xml:space="preserve">               </w:t>
      </w:r>
      <w:r w:rsidR="005115F2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</w:t>
      </w:r>
      <w:r w:rsidR="0089452D">
        <w:rPr>
          <w:iCs/>
          <w:lang w:val="en-US"/>
        </w:rPr>
        <w:t xml:space="preserve"> </w:t>
      </w:r>
      <w:r w:rsidRPr="001E40D5">
        <w:rPr>
          <w:iCs/>
          <w:lang w:val="en-US"/>
        </w:rPr>
        <w:t xml:space="preserve">                                                                               </w:t>
      </w:r>
    </w:p>
    <w:p w:rsidR="0022458C" w:rsidRDefault="0022458C" w:rsidP="00225B29">
      <w:pPr>
        <w:jc w:val="both"/>
        <w:rPr>
          <w:iCs/>
        </w:rPr>
      </w:pPr>
      <w:r>
        <w:rPr>
          <w:iCs/>
        </w:rPr>
        <w:t xml:space="preserve">         </w:t>
      </w:r>
      <w:r w:rsidR="00084CA8">
        <w:rPr>
          <w:iCs/>
        </w:rPr>
        <w:t xml:space="preserve">59 – CKS </w:t>
      </w:r>
      <w:r>
        <w:rPr>
          <w:iCs/>
        </w:rPr>
        <w:t xml:space="preserve">                      </w:t>
      </w:r>
      <w:r w:rsidR="00084CA8">
        <w:rPr>
          <w:iCs/>
        </w:rPr>
        <w:t xml:space="preserve">           </w:t>
      </w:r>
      <w:r w:rsidR="00E67CEB">
        <w:rPr>
          <w:iCs/>
        </w:rPr>
        <w:t xml:space="preserve">    </w:t>
      </w:r>
      <w:r>
        <w:rPr>
          <w:iCs/>
        </w:rPr>
        <w:t xml:space="preserve"> </w:t>
      </w:r>
      <w:r w:rsidR="001D0254">
        <w:rPr>
          <w:iCs/>
        </w:rPr>
        <w:t>39</w:t>
      </w:r>
      <w:r>
        <w:rPr>
          <w:iCs/>
        </w:rPr>
        <w:t xml:space="preserve"> – </w:t>
      </w:r>
      <w:r w:rsidR="00F50402">
        <w:rPr>
          <w:iCs/>
        </w:rPr>
        <w:t>KSP</w:t>
      </w:r>
      <w:r>
        <w:rPr>
          <w:iCs/>
        </w:rPr>
        <w:t xml:space="preserve">            </w:t>
      </w:r>
      <w:r w:rsidR="00F207C7">
        <w:rPr>
          <w:iCs/>
        </w:rPr>
        <w:t xml:space="preserve">   </w:t>
      </w:r>
      <w:r w:rsidR="00084CA8">
        <w:rPr>
          <w:iCs/>
        </w:rPr>
        <w:t xml:space="preserve">              </w:t>
      </w:r>
      <w:r w:rsidR="00F207C7">
        <w:rPr>
          <w:iCs/>
        </w:rPr>
        <w:t xml:space="preserve">   </w:t>
      </w:r>
      <w:r>
        <w:rPr>
          <w:iCs/>
        </w:rPr>
        <w:t xml:space="preserve">  </w:t>
      </w:r>
      <w:r w:rsidR="00E67CEB">
        <w:rPr>
          <w:iCs/>
        </w:rPr>
        <w:t>SAL II</w:t>
      </w:r>
      <w:r>
        <w:rPr>
          <w:iCs/>
        </w:rPr>
        <w:t xml:space="preserve"> – </w:t>
      </w:r>
      <w:r w:rsidR="001D0254">
        <w:rPr>
          <w:iCs/>
        </w:rPr>
        <w:t>CKS</w:t>
      </w:r>
      <w:r>
        <w:rPr>
          <w:iCs/>
        </w:rPr>
        <w:t xml:space="preserve"> </w:t>
      </w:r>
    </w:p>
    <w:p w:rsidR="00084CA8" w:rsidRDefault="0022458C" w:rsidP="00225B29">
      <w:pPr>
        <w:jc w:val="both"/>
        <w:rPr>
          <w:iCs/>
        </w:rPr>
      </w:pPr>
      <w:r>
        <w:rPr>
          <w:iCs/>
        </w:rPr>
        <w:t xml:space="preserve">     </w:t>
      </w:r>
      <w:r w:rsidR="00084CA8">
        <w:rPr>
          <w:iCs/>
        </w:rPr>
        <w:t xml:space="preserve"> </w:t>
      </w:r>
      <w:r>
        <w:rPr>
          <w:iCs/>
        </w:rPr>
        <w:t xml:space="preserve">    </w:t>
      </w:r>
      <w:r w:rsidR="00084CA8">
        <w:rPr>
          <w:iCs/>
        </w:rPr>
        <w:t xml:space="preserve">39 – 59 </w:t>
      </w:r>
      <w:r>
        <w:rPr>
          <w:iCs/>
        </w:rPr>
        <w:t xml:space="preserve">                          </w:t>
      </w:r>
      <w:r w:rsidR="00084CA8">
        <w:rPr>
          <w:iCs/>
        </w:rPr>
        <w:t xml:space="preserve">          </w:t>
      </w:r>
      <w:r>
        <w:rPr>
          <w:iCs/>
        </w:rPr>
        <w:t xml:space="preserve">  </w:t>
      </w:r>
      <w:r w:rsidR="00F50402">
        <w:rPr>
          <w:iCs/>
        </w:rPr>
        <w:t>KSP</w:t>
      </w:r>
      <w:r>
        <w:rPr>
          <w:iCs/>
        </w:rPr>
        <w:t xml:space="preserve"> – </w:t>
      </w:r>
      <w:r w:rsidR="00E67CEB">
        <w:rPr>
          <w:iCs/>
        </w:rPr>
        <w:t>SAL II</w:t>
      </w:r>
      <w:r w:rsidR="00084CA8">
        <w:rPr>
          <w:iCs/>
        </w:rPr>
        <w:t xml:space="preserve">                                KSP – </w:t>
      </w:r>
      <w:r w:rsidR="00EA454C">
        <w:rPr>
          <w:iCs/>
        </w:rPr>
        <w:t>74 II</w:t>
      </w:r>
    </w:p>
    <w:bookmarkEnd w:id="1"/>
    <w:p w:rsidR="0022458C" w:rsidRDefault="00DE270A" w:rsidP="00225B29">
      <w:pPr>
        <w:jc w:val="both"/>
        <w:rPr>
          <w:iCs/>
        </w:rPr>
      </w:pPr>
      <w:r>
        <w:rPr>
          <w:iCs/>
        </w:rPr>
        <w:t xml:space="preserve">     </w:t>
      </w:r>
      <w:bookmarkStart w:id="2" w:name="_Hlk145933773"/>
      <w:r>
        <w:rPr>
          <w:iCs/>
        </w:rPr>
        <w:t xml:space="preserve">ul. </w:t>
      </w:r>
      <w:r w:rsidR="00E67CEB">
        <w:rPr>
          <w:iCs/>
        </w:rPr>
        <w:t>Seledynowa 50</w:t>
      </w:r>
      <w:r w:rsidR="00E95E9A">
        <w:rPr>
          <w:iCs/>
        </w:rPr>
        <w:t xml:space="preserve"> </w:t>
      </w:r>
      <w:r>
        <w:rPr>
          <w:iCs/>
        </w:rPr>
        <w:t xml:space="preserve">   </w:t>
      </w:r>
      <w:r w:rsidR="00084CA8">
        <w:rPr>
          <w:iCs/>
        </w:rPr>
        <w:t xml:space="preserve">        </w:t>
      </w:r>
      <w:r w:rsidR="00E67CEB">
        <w:rPr>
          <w:iCs/>
        </w:rPr>
        <w:t xml:space="preserve">       </w:t>
      </w:r>
      <w:r w:rsidR="00E95E9A">
        <w:rPr>
          <w:iCs/>
        </w:rPr>
        <w:t xml:space="preserve"> </w:t>
      </w:r>
      <w:r w:rsidR="00084CA8">
        <w:rPr>
          <w:iCs/>
        </w:rPr>
        <w:t xml:space="preserve">  </w:t>
      </w:r>
      <w:r>
        <w:rPr>
          <w:iCs/>
        </w:rPr>
        <w:t xml:space="preserve"> ul.  </w:t>
      </w:r>
      <w:r w:rsidR="00E95E9A">
        <w:rPr>
          <w:iCs/>
        </w:rPr>
        <w:t>Kablowa 14</w:t>
      </w:r>
      <w:r>
        <w:rPr>
          <w:iCs/>
        </w:rPr>
        <w:t xml:space="preserve">     </w:t>
      </w:r>
      <w:r w:rsidR="00084CA8">
        <w:rPr>
          <w:iCs/>
        </w:rPr>
        <w:t xml:space="preserve">            </w:t>
      </w:r>
      <w:r w:rsidR="00E95E9A">
        <w:rPr>
          <w:iCs/>
        </w:rPr>
        <w:t xml:space="preserve">  </w:t>
      </w:r>
      <w:r w:rsidR="00084CA8">
        <w:rPr>
          <w:iCs/>
        </w:rPr>
        <w:t xml:space="preserve"> </w:t>
      </w:r>
      <w:r w:rsidR="00E95E9A">
        <w:rPr>
          <w:iCs/>
        </w:rPr>
        <w:t xml:space="preserve"> </w:t>
      </w:r>
      <w:r w:rsidR="00366815">
        <w:rPr>
          <w:iCs/>
        </w:rPr>
        <w:t xml:space="preserve"> </w:t>
      </w:r>
      <w:r w:rsidR="00084CA8">
        <w:rPr>
          <w:iCs/>
        </w:rPr>
        <w:t xml:space="preserve">      </w:t>
      </w:r>
      <w:r>
        <w:rPr>
          <w:iCs/>
        </w:rPr>
        <w:t xml:space="preserve"> ul. </w:t>
      </w:r>
      <w:r w:rsidR="00E95E9A">
        <w:rPr>
          <w:iCs/>
        </w:rPr>
        <w:t>Rydla</w:t>
      </w:r>
      <w:r w:rsidR="001E4D12">
        <w:rPr>
          <w:iCs/>
        </w:rPr>
        <w:t xml:space="preserve"> 49</w:t>
      </w:r>
      <w:r>
        <w:rPr>
          <w:iCs/>
        </w:rPr>
        <w:t xml:space="preserve">           </w:t>
      </w:r>
    </w:p>
    <w:p w:rsidR="00BA79F1" w:rsidRDefault="00BA79F1" w:rsidP="00225B29">
      <w:pPr>
        <w:jc w:val="both"/>
        <w:rPr>
          <w:iCs/>
        </w:rPr>
      </w:pPr>
    </w:p>
    <w:bookmarkEnd w:id="2"/>
    <w:p w:rsidR="00C910D0" w:rsidRDefault="00C910D0" w:rsidP="00225B29">
      <w:pPr>
        <w:jc w:val="both"/>
        <w:rPr>
          <w:iCs/>
        </w:rPr>
      </w:pPr>
    </w:p>
    <w:p w:rsidR="00C910D0" w:rsidRDefault="00C910D0" w:rsidP="00225B29">
      <w:pPr>
        <w:jc w:val="both"/>
        <w:rPr>
          <w:iCs/>
        </w:rPr>
      </w:pPr>
    </w:p>
    <w:p w:rsidR="00C910D0" w:rsidRDefault="00C910D0" w:rsidP="00225B29">
      <w:pPr>
        <w:jc w:val="both"/>
        <w:rPr>
          <w:iCs/>
        </w:rPr>
      </w:pPr>
    </w:p>
    <w:p w:rsidR="00225B29" w:rsidRDefault="000D1D32" w:rsidP="00225B29">
      <w:pPr>
        <w:jc w:val="both"/>
        <w:rPr>
          <w:iCs/>
          <w:sz w:val="28"/>
          <w:szCs w:val="28"/>
        </w:rPr>
      </w:pPr>
      <w:r w:rsidRPr="000D1D32">
        <w:rPr>
          <w:iCs/>
        </w:rPr>
        <w:t xml:space="preserve">     </w:t>
      </w:r>
      <w:r w:rsidR="00225B29" w:rsidRPr="00565EBD">
        <w:rPr>
          <w:b/>
          <w:iCs/>
        </w:rPr>
        <w:t>GRUPA II</w:t>
      </w:r>
      <w:r w:rsidR="00225B29" w:rsidRPr="00225B29">
        <w:rPr>
          <w:iCs/>
        </w:rPr>
        <w:t xml:space="preserve">: </w:t>
      </w:r>
      <w:r w:rsidR="006A56C3" w:rsidRPr="006A56C3">
        <w:rPr>
          <w:iCs/>
          <w:sz w:val="28"/>
          <w:szCs w:val="28"/>
        </w:rPr>
        <w:t xml:space="preserve">SP </w:t>
      </w:r>
      <w:r w:rsidR="00E67CEB">
        <w:rPr>
          <w:iCs/>
          <w:sz w:val="28"/>
          <w:szCs w:val="28"/>
        </w:rPr>
        <w:t xml:space="preserve">14, SP 42, 48 II, </w:t>
      </w:r>
      <w:r w:rsidR="009D2455">
        <w:rPr>
          <w:iCs/>
          <w:sz w:val="28"/>
          <w:szCs w:val="28"/>
        </w:rPr>
        <w:t xml:space="preserve">53, </w:t>
      </w:r>
      <w:r w:rsidR="00E67CEB">
        <w:rPr>
          <w:iCs/>
          <w:sz w:val="28"/>
          <w:szCs w:val="28"/>
        </w:rPr>
        <w:t>68 I</w:t>
      </w:r>
      <w:r w:rsidR="006A56C3" w:rsidRPr="006A56C3">
        <w:rPr>
          <w:iCs/>
          <w:sz w:val="28"/>
          <w:szCs w:val="28"/>
        </w:rPr>
        <w:t>.</w:t>
      </w:r>
    </w:p>
    <w:p w:rsidR="00084CA8" w:rsidRDefault="00421DEB" w:rsidP="00421DEB">
      <w:pPr>
        <w:jc w:val="both"/>
        <w:rPr>
          <w:iCs/>
          <w:sz w:val="28"/>
          <w:szCs w:val="28"/>
        </w:rPr>
      </w:pPr>
      <w:r w:rsidRPr="00421DEB">
        <w:rPr>
          <w:iCs/>
          <w:sz w:val="28"/>
          <w:szCs w:val="28"/>
        </w:rPr>
        <w:t xml:space="preserve">   </w:t>
      </w:r>
    </w:p>
    <w:p w:rsidR="00421DEB" w:rsidRPr="00CC418F" w:rsidRDefault="00421DEB" w:rsidP="00421DEB">
      <w:pPr>
        <w:jc w:val="both"/>
        <w:rPr>
          <w:b/>
          <w:iCs/>
        </w:rPr>
      </w:pPr>
      <w:r w:rsidRPr="00421DEB">
        <w:rPr>
          <w:iCs/>
          <w:sz w:val="28"/>
          <w:szCs w:val="28"/>
        </w:rPr>
        <w:t xml:space="preserve">    </w:t>
      </w:r>
      <w:r w:rsidR="0073557E">
        <w:rPr>
          <w:b/>
          <w:iCs/>
        </w:rPr>
        <w:t>2</w:t>
      </w:r>
      <w:r w:rsidR="00366815">
        <w:rPr>
          <w:b/>
          <w:iCs/>
        </w:rPr>
        <w:t>4</w:t>
      </w:r>
      <w:r w:rsidRPr="00CC418F">
        <w:rPr>
          <w:b/>
          <w:iCs/>
        </w:rPr>
        <w:t>.</w:t>
      </w:r>
      <w:r w:rsidR="0073557E">
        <w:rPr>
          <w:b/>
          <w:iCs/>
        </w:rPr>
        <w:t>09</w:t>
      </w:r>
      <w:r w:rsidRPr="00CC418F">
        <w:rPr>
          <w:b/>
          <w:iCs/>
        </w:rPr>
        <w:t>. g. 1</w:t>
      </w:r>
      <w:r w:rsidR="0073557E">
        <w:rPr>
          <w:b/>
          <w:iCs/>
        </w:rPr>
        <w:t>2</w:t>
      </w:r>
      <w:r w:rsidRPr="00CC418F">
        <w:rPr>
          <w:b/>
          <w:iCs/>
        </w:rPr>
        <w:t xml:space="preserve">.00.            </w:t>
      </w:r>
      <w:r w:rsidR="00CC418F">
        <w:rPr>
          <w:b/>
          <w:iCs/>
        </w:rPr>
        <w:t xml:space="preserve">   </w:t>
      </w:r>
      <w:r w:rsidRPr="00CC418F">
        <w:rPr>
          <w:b/>
          <w:iCs/>
        </w:rPr>
        <w:t xml:space="preserve">       </w:t>
      </w:r>
      <w:r w:rsidR="00AD16F8">
        <w:rPr>
          <w:b/>
          <w:iCs/>
        </w:rPr>
        <w:t xml:space="preserve"> </w:t>
      </w:r>
      <w:r w:rsidRPr="00CC418F">
        <w:rPr>
          <w:b/>
          <w:iCs/>
        </w:rPr>
        <w:t xml:space="preserve">   </w:t>
      </w:r>
      <w:bookmarkStart w:id="3" w:name="_Hlk177637425"/>
      <w:r w:rsidR="00366815">
        <w:rPr>
          <w:b/>
          <w:iCs/>
        </w:rPr>
        <w:t>01</w:t>
      </w:r>
      <w:r w:rsidRPr="00CC418F">
        <w:rPr>
          <w:b/>
          <w:iCs/>
        </w:rPr>
        <w:t>.</w:t>
      </w:r>
      <w:r w:rsidR="00366815">
        <w:rPr>
          <w:b/>
          <w:iCs/>
        </w:rPr>
        <w:t>10</w:t>
      </w:r>
      <w:r w:rsidRPr="00CC418F">
        <w:rPr>
          <w:b/>
          <w:iCs/>
        </w:rPr>
        <w:t>. g. 1</w:t>
      </w:r>
      <w:r w:rsidR="0073557E">
        <w:rPr>
          <w:b/>
          <w:iCs/>
        </w:rPr>
        <w:t>2</w:t>
      </w:r>
      <w:r w:rsidRPr="00CC418F">
        <w:rPr>
          <w:b/>
          <w:iCs/>
        </w:rPr>
        <w:t xml:space="preserve">.00 </w:t>
      </w:r>
      <w:bookmarkEnd w:id="3"/>
      <w:r w:rsidRPr="00CC418F">
        <w:rPr>
          <w:b/>
          <w:iCs/>
        </w:rPr>
        <w:t xml:space="preserve">                       </w:t>
      </w:r>
    </w:p>
    <w:p w:rsidR="00421DEB" w:rsidRPr="00421DEB" w:rsidRDefault="00421DEB" w:rsidP="00421DEB">
      <w:pPr>
        <w:jc w:val="both"/>
        <w:rPr>
          <w:iCs/>
        </w:rPr>
      </w:pPr>
      <w:r w:rsidRPr="00421DEB">
        <w:rPr>
          <w:iCs/>
        </w:rPr>
        <w:t xml:space="preserve">        </w:t>
      </w:r>
      <w:r w:rsidRPr="00CC418F">
        <w:rPr>
          <w:b/>
          <w:iCs/>
          <w:u w:val="single"/>
        </w:rPr>
        <w:t xml:space="preserve">SP </w:t>
      </w:r>
      <w:r w:rsidR="00E67CEB">
        <w:rPr>
          <w:b/>
          <w:iCs/>
          <w:u w:val="single"/>
        </w:rPr>
        <w:t>14</w:t>
      </w:r>
      <w:r w:rsidRPr="00421DEB">
        <w:rPr>
          <w:iCs/>
        </w:rPr>
        <w:t xml:space="preserve"> – </w:t>
      </w:r>
      <w:r w:rsidR="00CC418F">
        <w:rPr>
          <w:iCs/>
        </w:rPr>
        <w:t>4</w:t>
      </w:r>
      <w:r w:rsidR="0073557E">
        <w:rPr>
          <w:iCs/>
        </w:rPr>
        <w:t>8</w:t>
      </w:r>
      <w:r w:rsidR="00E67CEB">
        <w:rPr>
          <w:iCs/>
        </w:rPr>
        <w:t xml:space="preserve"> II</w:t>
      </w:r>
      <w:r w:rsidRPr="00421DEB">
        <w:rPr>
          <w:iCs/>
        </w:rPr>
        <w:t xml:space="preserve">                 </w:t>
      </w:r>
      <w:r w:rsidR="00CC418F">
        <w:rPr>
          <w:iCs/>
        </w:rPr>
        <w:t xml:space="preserve">      </w:t>
      </w:r>
      <w:r w:rsidRPr="00421DEB">
        <w:rPr>
          <w:iCs/>
        </w:rPr>
        <w:t xml:space="preserve"> </w:t>
      </w:r>
      <w:r w:rsidR="00AD16F8">
        <w:rPr>
          <w:iCs/>
        </w:rPr>
        <w:t xml:space="preserve"> </w:t>
      </w:r>
      <w:r w:rsidRPr="00421DEB">
        <w:rPr>
          <w:iCs/>
        </w:rPr>
        <w:t xml:space="preserve">      </w:t>
      </w:r>
      <w:r w:rsidR="0094572F" w:rsidRPr="00CC418F">
        <w:rPr>
          <w:b/>
          <w:iCs/>
          <w:u w:val="single"/>
        </w:rPr>
        <w:t xml:space="preserve">SP </w:t>
      </w:r>
      <w:r w:rsidR="009D2455">
        <w:rPr>
          <w:b/>
          <w:iCs/>
          <w:u w:val="single"/>
        </w:rPr>
        <w:t>42</w:t>
      </w:r>
      <w:r w:rsidR="0073557E">
        <w:rPr>
          <w:b/>
          <w:iCs/>
          <w:u w:val="single"/>
        </w:rPr>
        <w:t xml:space="preserve"> </w:t>
      </w:r>
      <w:r w:rsidR="00533BA0">
        <w:rPr>
          <w:iCs/>
        </w:rPr>
        <w:t>–</w:t>
      </w:r>
      <w:r w:rsidRPr="00421DEB">
        <w:rPr>
          <w:iCs/>
        </w:rPr>
        <w:t xml:space="preserve"> </w:t>
      </w:r>
      <w:r w:rsidR="00E67CEB">
        <w:rPr>
          <w:iCs/>
        </w:rPr>
        <w:t>14</w:t>
      </w:r>
      <w:r w:rsidR="00533BA0">
        <w:rPr>
          <w:iCs/>
        </w:rPr>
        <w:t xml:space="preserve">  </w:t>
      </w:r>
      <w:r w:rsidRPr="00421DEB">
        <w:rPr>
          <w:iCs/>
        </w:rPr>
        <w:t xml:space="preserve">                              </w:t>
      </w:r>
    </w:p>
    <w:p w:rsidR="00421DEB" w:rsidRPr="00421DEB" w:rsidRDefault="00421DEB" w:rsidP="00421DEB">
      <w:pPr>
        <w:jc w:val="both"/>
        <w:rPr>
          <w:iCs/>
        </w:rPr>
      </w:pPr>
      <w:r w:rsidRPr="00421DEB">
        <w:rPr>
          <w:iCs/>
        </w:rPr>
        <w:t xml:space="preserve">        </w:t>
      </w:r>
      <w:r w:rsidR="009D2455">
        <w:rPr>
          <w:iCs/>
        </w:rPr>
        <w:t>42</w:t>
      </w:r>
      <w:r w:rsidRPr="00421DEB">
        <w:rPr>
          <w:iCs/>
        </w:rPr>
        <w:t xml:space="preserve">  – </w:t>
      </w:r>
      <w:r w:rsidR="009D2455">
        <w:rPr>
          <w:iCs/>
        </w:rPr>
        <w:t>5</w:t>
      </w:r>
      <w:r w:rsidR="00CC418F">
        <w:rPr>
          <w:iCs/>
        </w:rPr>
        <w:t>3</w:t>
      </w:r>
      <w:r w:rsidRPr="00421DEB">
        <w:rPr>
          <w:iCs/>
        </w:rPr>
        <w:t xml:space="preserve">                             </w:t>
      </w:r>
      <w:r w:rsidR="00CC418F">
        <w:rPr>
          <w:iCs/>
        </w:rPr>
        <w:t xml:space="preserve">    </w:t>
      </w:r>
      <w:r w:rsidR="00AD16F8">
        <w:rPr>
          <w:iCs/>
        </w:rPr>
        <w:t xml:space="preserve"> </w:t>
      </w:r>
      <w:r w:rsidR="00CC418F">
        <w:rPr>
          <w:iCs/>
        </w:rPr>
        <w:t xml:space="preserve">  </w:t>
      </w:r>
      <w:r w:rsidRPr="00421DEB">
        <w:rPr>
          <w:iCs/>
        </w:rPr>
        <w:t xml:space="preserve">  </w:t>
      </w:r>
      <w:r w:rsidR="00AD16F8">
        <w:rPr>
          <w:iCs/>
        </w:rPr>
        <w:t xml:space="preserve"> </w:t>
      </w:r>
      <w:r w:rsidRPr="00421DEB">
        <w:rPr>
          <w:iCs/>
        </w:rPr>
        <w:t xml:space="preserve"> </w:t>
      </w:r>
      <w:r w:rsidR="00CC418F">
        <w:rPr>
          <w:iCs/>
        </w:rPr>
        <w:t>4</w:t>
      </w:r>
      <w:r w:rsidR="0073557E">
        <w:rPr>
          <w:iCs/>
        </w:rPr>
        <w:t>8</w:t>
      </w:r>
      <w:r w:rsidR="00E67CEB">
        <w:rPr>
          <w:iCs/>
        </w:rPr>
        <w:t xml:space="preserve"> II</w:t>
      </w:r>
      <w:r w:rsidRPr="00421DEB">
        <w:rPr>
          <w:iCs/>
        </w:rPr>
        <w:t xml:space="preserve"> </w:t>
      </w:r>
      <w:r w:rsidR="00CC418F">
        <w:rPr>
          <w:iCs/>
        </w:rPr>
        <w:t>–</w:t>
      </w:r>
      <w:r w:rsidRPr="00421DEB">
        <w:rPr>
          <w:iCs/>
        </w:rPr>
        <w:t xml:space="preserve"> </w:t>
      </w:r>
      <w:r w:rsidR="009D2455">
        <w:rPr>
          <w:iCs/>
        </w:rPr>
        <w:t>5</w:t>
      </w:r>
      <w:r w:rsidR="00CC418F">
        <w:rPr>
          <w:iCs/>
        </w:rPr>
        <w:t>3</w:t>
      </w:r>
      <w:r w:rsidRPr="00421DEB">
        <w:rPr>
          <w:iCs/>
        </w:rPr>
        <w:t xml:space="preserve">                           </w:t>
      </w:r>
      <w:r w:rsidR="00EE068B">
        <w:rPr>
          <w:iCs/>
        </w:rPr>
        <w:t xml:space="preserve">      </w:t>
      </w:r>
      <w:r w:rsidRPr="00421DEB">
        <w:rPr>
          <w:iCs/>
        </w:rPr>
        <w:t xml:space="preserve">    </w:t>
      </w:r>
    </w:p>
    <w:p w:rsidR="00421DEB" w:rsidRPr="00421DEB" w:rsidRDefault="00421DEB" w:rsidP="00421DEB">
      <w:pPr>
        <w:jc w:val="both"/>
        <w:rPr>
          <w:iCs/>
        </w:rPr>
      </w:pPr>
      <w:r w:rsidRPr="00421DEB">
        <w:rPr>
          <w:iCs/>
        </w:rPr>
        <w:t xml:space="preserve">         </w:t>
      </w:r>
      <w:r w:rsidR="00CC418F">
        <w:rPr>
          <w:iCs/>
        </w:rPr>
        <w:t>4</w:t>
      </w:r>
      <w:r w:rsidR="0073557E">
        <w:rPr>
          <w:iCs/>
        </w:rPr>
        <w:t>8</w:t>
      </w:r>
      <w:r w:rsidR="00E67CEB">
        <w:rPr>
          <w:iCs/>
        </w:rPr>
        <w:t xml:space="preserve"> II</w:t>
      </w:r>
      <w:r w:rsidRPr="00421DEB">
        <w:rPr>
          <w:iCs/>
        </w:rPr>
        <w:t xml:space="preserve"> – </w:t>
      </w:r>
      <w:r w:rsidR="00E67CEB">
        <w:rPr>
          <w:iCs/>
        </w:rPr>
        <w:t>68 II</w:t>
      </w:r>
      <w:r w:rsidRPr="00421DEB">
        <w:rPr>
          <w:iCs/>
        </w:rPr>
        <w:t xml:space="preserve">                           </w:t>
      </w:r>
      <w:r w:rsidR="00CC418F">
        <w:rPr>
          <w:iCs/>
        </w:rPr>
        <w:t xml:space="preserve">  </w:t>
      </w:r>
      <w:r w:rsidR="00AD16F8">
        <w:rPr>
          <w:iCs/>
        </w:rPr>
        <w:t xml:space="preserve"> </w:t>
      </w:r>
      <w:r w:rsidR="00CC418F">
        <w:rPr>
          <w:iCs/>
        </w:rPr>
        <w:t xml:space="preserve"> </w:t>
      </w:r>
      <w:r w:rsidRPr="00421DEB">
        <w:rPr>
          <w:iCs/>
        </w:rPr>
        <w:t xml:space="preserve">  </w:t>
      </w:r>
      <w:r w:rsidR="00E67CEB">
        <w:rPr>
          <w:iCs/>
        </w:rPr>
        <w:t>14</w:t>
      </w:r>
      <w:r w:rsidRPr="00421DEB">
        <w:rPr>
          <w:iCs/>
        </w:rPr>
        <w:t xml:space="preserve"> </w:t>
      </w:r>
      <w:r w:rsidR="00CC418F">
        <w:rPr>
          <w:iCs/>
        </w:rPr>
        <w:t>–</w:t>
      </w:r>
      <w:r w:rsidRPr="00421DEB">
        <w:rPr>
          <w:iCs/>
        </w:rPr>
        <w:t xml:space="preserve"> </w:t>
      </w:r>
      <w:r w:rsidR="00E67CEB">
        <w:rPr>
          <w:iCs/>
        </w:rPr>
        <w:t>68 II</w:t>
      </w:r>
      <w:r w:rsidR="00CC418F">
        <w:rPr>
          <w:iCs/>
        </w:rPr>
        <w:t xml:space="preserve"> </w:t>
      </w:r>
      <w:r w:rsidRPr="00421DEB">
        <w:rPr>
          <w:iCs/>
        </w:rPr>
        <w:t xml:space="preserve">                                    </w:t>
      </w:r>
    </w:p>
    <w:p w:rsidR="00421DEB" w:rsidRPr="00421DEB" w:rsidRDefault="00421DEB" w:rsidP="00421DEB">
      <w:pPr>
        <w:jc w:val="both"/>
        <w:rPr>
          <w:iCs/>
        </w:rPr>
      </w:pPr>
      <w:r w:rsidRPr="00421DEB">
        <w:rPr>
          <w:iCs/>
        </w:rPr>
        <w:t xml:space="preserve">          </w:t>
      </w:r>
      <w:r w:rsidR="00E67CEB">
        <w:rPr>
          <w:iCs/>
        </w:rPr>
        <w:t>14</w:t>
      </w:r>
      <w:r w:rsidRPr="00421DEB">
        <w:rPr>
          <w:iCs/>
        </w:rPr>
        <w:t xml:space="preserve"> – </w:t>
      </w:r>
      <w:r w:rsidR="009D2455">
        <w:rPr>
          <w:iCs/>
        </w:rPr>
        <w:t>5</w:t>
      </w:r>
      <w:r w:rsidR="00CC418F">
        <w:rPr>
          <w:iCs/>
        </w:rPr>
        <w:t>3</w:t>
      </w:r>
      <w:r w:rsidRPr="00421DEB">
        <w:rPr>
          <w:iCs/>
        </w:rPr>
        <w:t xml:space="preserve">                            </w:t>
      </w:r>
      <w:r w:rsidR="00CC418F">
        <w:rPr>
          <w:iCs/>
        </w:rPr>
        <w:t xml:space="preserve">     </w:t>
      </w:r>
      <w:r w:rsidRPr="00421DEB">
        <w:rPr>
          <w:iCs/>
        </w:rPr>
        <w:t xml:space="preserve">   </w:t>
      </w:r>
      <w:r w:rsidR="00AD16F8">
        <w:rPr>
          <w:iCs/>
        </w:rPr>
        <w:t xml:space="preserve">  </w:t>
      </w:r>
      <w:r w:rsidRPr="00421DEB">
        <w:rPr>
          <w:iCs/>
        </w:rPr>
        <w:t xml:space="preserve">  </w:t>
      </w:r>
      <w:r w:rsidR="009D2455">
        <w:rPr>
          <w:iCs/>
        </w:rPr>
        <w:t>42</w:t>
      </w:r>
      <w:r w:rsidRPr="00421DEB">
        <w:rPr>
          <w:iCs/>
        </w:rPr>
        <w:t xml:space="preserve"> – </w:t>
      </w:r>
      <w:r w:rsidR="00CC418F">
        <w:rPr>
          <w:iCs/>
        </w:rPr>
        <w:t>4</w:t>
      </w:r>
      <w:r w:rsidR="0073557E">
        <w:rPr>
          <w:iCs/>
        </w:rPr>
        <w:t>8</w:t>
      </w:r>
      <w:r w:rsidR="00E67CEB">
        <w:rPr>
          <w:iCs/>
        </w:rPr>
        <w:t xml:space="preserve"> II</w:t>
      </w:r>
      <w:r w:rsidRPr="00421DEB">
        <w:rPr>
          <w:iCs/>
        </w:rPr>
        <w:t xml:space="preserve">                                                                                                                       </w:t>
      </w:r>
    </w:p>
    <w:p w:rsidR="00421DEB" w:rsidRPr="00421DEB" w:rsidRDefault="00421DEB" w:rsidP="00421DEB">
      <w:pPr>
        <w:jc w:val="both"/>
        <w:rPr>
          <w:iCs/>
        </w:rPr>
      </w:pPr>
      <w:r w:rsidRPr="00421DEB">
        <w:rPr>
          <w:iCs/>
        </w:rPr>
        <w:t xml:space="preserve">        </w:t>
      </w:r>
      <w:r w:rsidR="009D2455">
        <w:rPr>
          <w:iCs/>
        </w:rPr>
        <w:t>42</w:t>
      </w:r>
      <w:r w:rsidRPr="00421DEB">
        <w:rPr>
          <w:iCs/>
        </w:rPr>
        <w:t xml:space="preserve"> </w:t>
      </w:r>
      <w:r w:rsidR="00CC418F">
        <w:rPr>
          <w:iCs/>
        </w:rPr>
        <w:t>–</w:t>
      </w:r>
      <w:r w:rsidRPr="00421DEB">
        <w:rPr>
          <w:iCs/>
        </w:rPr>
        <w:t xml:space="preserve"> </w:t>
      </w:r>
      <w:r w:rsidR="00E67CEB">
        <w:rPr>
          <w:iCs/>
        </w:rPr>
        <w:t>68 II</w:t>
      </w:r>
      <w:r w:rsidR="00CC418F">
        <w:rPr>
          <w:iCs/>
        </w:rPr>
        <w:t xml:space="preserve"> </w:t>
      </w:r>
      <w:r w:rsidRPr="00421DEB">
        <w:rPr>
          <w:iCs/>
        </w:rPr>
        <w:t xml:space="preserve">                           </w:t>
      </w:r>
      <w:r w:rsidR="00CC418F">
        <w:rPr>
          <w:iCs/>
        </w:rPr>
        <w:t xml:space="preserve">    </w:t>
      </w:r>
      <w:r w:rsidRPr="00421DEB">
        <w:rPr>
          <w:iCs/>
        </w:rPr>
        <w:t xml:space="preserve"> </w:t>
      </w:r>
      <w:r w:rsidR="00AD16F8">
        <w:rPr>
          <w:iCs/>
        </w:rPr>
        <w:t xml:space="preserve">    </w:t>
      </w:r>
      <w:r w:rsidRPr="00421DEB">
        <w:rPr>
          <w:iCs/>
        </w:rPr>
        <w:t xml:space="preserve">  </w:t>
      </w:r>
      <w:r w:rsidR="009D2455">
        <w:rPr>
          <w:iCs/>
        </w:rPr>
        <w:t>5</w:t>
      </w:r>
      <w:r w:rsidR="00CC418F">
        <w:rPr>
          <w:iCs/>
        </w:rPr>
        <w:t>3</w:t>
      </w:r>
      <w:r w:rsidRPr="00421DEB">
        <w:rPr>
          <w:iCs/>
        </w:rPr>
        <w:t xml:space="preserve"> – </w:t>
      </w:r>
      <w:r w:rsidR="00E67CEB">
        <w:rPr>
          <w:iCs/>
        </w:rPr>
        <w:t>68 II</w:t>
      </w:r>
      <w:r w:rsidRPr="00421DEB">
        <w:rPr>
          <w:iCs/>
        </w:rPr>
        <w:t xml:space="preserve">                                 </w:t>
      </w:r>
    </w:p>
    <w:p w:rsidR="00F207C7" w:rsidRPr="00F207C7" w:rsidRDefault="00E95E9A" w:rsidP="00F207C7">
      <w:pPr>
        <w:jc w:val="both"/>
        <w:rPr>
          <w:iCs/>
        </w:rPr>
      </w:pPr>
      <w:r>
        <w:rPr>
          <w:iCs/>
        </w:rPr>
        <w:t xml:space="preserve">  </w:t>
      </w:r>
      <w:r w:rsidR="00421DEB" w:rsidRPr="00421DEB">
        <w:rPr>
          <w:iCs/>
        </w:rPr>
        <w:t xml:space="preserve">ul. </w:t>
      </w:r>
      <w:proofErr w:type="spellStart"/>
      <w:r w:rsidR="00E67CEB">
        <w:rPr>
          <w:iCs/>
        </w:rPr>
        <w:t>Strzałowska</w:t>
      </w:r>
      <w:proofErr w:type="spellEnd"/>
      <w:r w:rsidR="00E67CEB">
        <w:rPr>
          <w:iCs/>
        </w:rPr>
        <w:t xml:space="preserve"> 27 A</w:t>
      </w:r>
      <w:r w:rsidR="00421DEB" w:rsidRPr="00421DEB">
        <w:rPr>
          <w:iCs/>
        </w:rPr>
        <w:t xml:space="preserve">               </w:t>
      </w:r>
      <w:r w:rsidR="009D2455">
        <w:rPr>
          <w:iCs/>
        </w:rPr>
        <w:t xml:space="preserve">    </w:t>
      </w:r>
      <w:r w:rsidR="00CC418F">
        <w:rPr>
          <w:iCs/>
        </w:rPr>
        <w:t xml:space="preserve">  </w:t>
      </w:r>
      <w:r w:rsidR="00421DEB" w:rsidRPr="00421DEB">
        <w:rPr>
          <w:iCs/>
        </w:rPr>
        <w:t xml:space="preserve">   </w:t>
      </w:r>
      <w:r w:rsidR="00421DEB" w:rsidRPr="00E67CEB">
        <w:rPr>
          <w:iCs/>
          <w:color w:val="000000" w:themeColor="text1"/>
        </w:rPr>
        <w:t>ul.</w:t>
      </w:r>
      <w:r w:rsidR="00EE068B" w:rsidRPr="00E67CEB">
        <w:rPr>
          <w:iCs/>
          <w:color w:val="000000" w:themeColor="text1"/>
        </w:rPr>
        <w:t xml:space="preserve"> </w:t>
      </w:r>
      <w:r w:rsidR="009D2455">
        <w:rPr>
          <w:iCs/>
          <w:color w:val="000000" w:themeColor="text1"/>
        </w:rPr>
        <w:t>Hoża 25</w:t>
      </w:r>
      <w:r w:rsidR="00F207C7" w:rsidRPr="00E67CEB">
        <w:rPr>
          <w:iCs/>
          <w:color w:val="000000" w:themeColor="text1"/>
        </w:rPr>
        <w:t xml:space="preserve">                  </w:t>
      </w:r>
      <w:r w:rsidR="00F207C7" w:rsidRPr="00E67CEB">
        <w:rPr>
          <w:iCs/>
        </w:rPr>
        <w:t xml:space="preserve">                       </w:t>
      </w:r>
    </w:p>
    <w:p w:rsidR="00BA79F1" w:rsidRDefault="00DE270A" w:rsidP="001E40D5">
      <w:pPr>
        <w:jc w:val="both"/>
        <w:rPr>
          <w:iCs/>
          <w:lang w:val="en-US"/>
        </w:rPr>
      </w:pPr>
      <w:r>
        <w:rPr>
          <w:iCs/>
          <w:lang w:val="en-US"/>
        </w:rPr>
        <w:t xml:space="preserve"> </w:t>
      </w:r>
    </w:p>
    <w:p w:rsidR="00C910D0" w:rsidRDefault="00C910D0" w:rsidP="001E40D5">
      <w:pPr>
        <w:jc w:val="both"/>
        <w:rPr>
          <w:iCs/>
          <w:lang w:val="en-US"/>
        </w:rPr>
      </w:pPr>
      <w:bookmarkStart w:id="4" w:name="_Hlk208909484"/>
    </w:p>
    <w:p w:rsidR="00C910D0" w:rsidRDefault="00C910D0" w:rsidP="001E40D5">
      <w:pPr>
        <w:jc w:val="both"/>
        <w:rPr>
          <w:iCs/>
          <w:lang w:val="en-US"/>
        </w:rPr>
      </w:pPr>
    </w:p>
    <w:p w:rsidR="006A56C3" w:rsidRDefault="00CB5E75" w:rsidP="001E40D5">
      <w:pPr>
        <w:jc w:val="both"/>
        <w:rPr>
          <w:iCs/>
          <w:lang w:val="en-US"/>
        </w:rPr>
      </w:pPr>
      <w:r w:rsidRPr="00236445">
        <w:rPr>
          <w:iCs/>
          <w:lang w:val="en-US"/>
        </w:rPr>
        <w:t xml:space="preserve">  </w:t>
      </w:r>
      <w:r w:rsidRPr="00236445">
        <w:rPr>
          <w:b/>
          <w:bCs/>
          <w:iCs/>
          <w:lang w:val="en-US"/>
        </w:rPr>
        <w:t xml:space="preserve">  </w:t>
      </w:r>
      <w:r w:rsidR="00EC3645" w:rsidRPr="002B0C34">
        <w:rPr>
          <w:b/>
          <w:bCs/>
          <w:iCs/>
          <w:lang w:val="en-US"/>
        </w:rPr>
        <w:t>GRUPA III</w:t>
      </w:r>
      <w:r w:rsidR="00EC3645" w:rsidRPr="002B0C34">
        <w:rPr>
          <w:iCs/>
          <w:lang w:val="en-US"/>
        </w:rPr>
        <w:t>:</w:t>
      </w:r>
      <w:r w:rsidR="009947D2">
        <w:rPr>
          <w:iCs/>
          <w:lang w:val="en-US"/>
        </w:rPr>
        <w:t xml:space="preserve"> </w:t>
      </w:r>
      <w:r w:rsidR="006A56C3" w:rsidRPr="006A56C3">
        <w:rPr>
          <w:iCs/>
          <w:sz w:val="28"/>
          <w:szCs w:val="28"/>
          <w:lang w:val="en-US"/>
        </w:rPr>
        <w:t xml:space="preserve">SP </w:t>
      </w:r>
      <w:r w:rsidR="00AD16F8">
        <w:rPr>
          <w:iCs/>
          <w:sz w:val="28"/>
          <w:szCs w:val="28"/>
          <w:lang w:val="en-US"/>
        </w:rPr>
        <w:t>2</w:t>
      </w:r>
      <w:r w:rsidR="006A56C3" w:rsidRPr="006A56C3">
        <w:rPr>
          <w:iCs/>
          <w:sz w:val="28"/>
          <w:szCs w:val="28"/>
          <w:lang w:val="en-US"/>
        </w:rPr>
        <w:t xml:space="preserve">, SP </w:t>
      </w:r>
      <w:r w:rsidR="00AD16F8">
        <w:rPr>
          <w:iCs/>
          <w:sz w:val="28"/>
          <w:szCs w:val="28"/>
          <w:lang w:val="en-US"/>
        </w:rPr>
        <w:t>11</w:t>
      </w:r>
      <w:r w:rsidR="006A56C3" w:rsidRPr="006A56C3">
        <w:rPr>
          <w:iCs/>
          <w:sz w:val="28"/>
          <w:szCs w:val="28"/>
          <w:lang w:val="en-US"/>
        </w:rPr>
        <w:t xml:space="preserve">, SP </w:t>
      </w:r>
      <w:r w:rsidR="00AD16F8">
        <w:rPr>
          <w:iCs/>
          <w:sz w:val="28"/>
          <w:szCs w:val="28"/>
          <w:lang w:val="en-US"/>
        </w:rPr>
        <w:t>46</w:t>
      </w:r>
      <w:r w:rsidR="006A56C3" w:rsidRPr="006A56C3">
        <w:rPr>
          <w:iCs/>
          <w:sz w:val="28"/>
          <w:szCs w:val="28"/>
          <w:lang w:val="en-US"/>
        </w:rPr>
        <w:t xml:space="preserve">, SP </w:t>
      </w:r>
      <w:r w:rsidR="0094572F">
        <w:rPr>
          <w:iCs/>
          <w:sz w:val="28"/>
          <w:szCs w:val="28"/>
          <w:lang w:val="en-US"/>
        </w:rPr>
        <w:t>5</w:t>
      </w:r>
      <w:r w:rsidR="00AD16F8">
        <w:rPr>
          <w:iCs/>
          <w:sz w:val="28"/>
          <w:szCs w:val="28"/>
          <w:lang w:val="en-US"/>
        </w:rPr>
        <w:t>5</w:t>
      </w:r>
      <w:r w:rsidR="006A56C3" w:rsidRPr="006A56C3">
        <w:rPr>
          <w:iCs/>
          <w:sz w:val="28"/>
          <w:szCs w:val="28"/>
          <w:lang w:val="en-US"/>
        </w:rPr>
        <w:t xml:space="preserve">, SP </w:t>
      </w:r>
      <w:r w:rsidR="00AD16F8">
        <w:rPr>
          <w:iCs/>
          <w:sz w:val="28"/>
          <w:szCs w:val="28"/>
          <w:lang w:val="en-US"/>
        </w:rPr>
        <w:t>69</w:t>
      </w:r>
      <w:r w:rsidR="006A56C3" w:rsidRPr="006A56C3">
        <w:rPr>
          <w:iCs/>
          <w:sz w:val="28"/>
          <w:szCs w:val="28"/>
          <w:lang w:val="en-US"/>
        </w:rPr>
        <w:t>.</w:t>
      </w:r>
      <w:r w:rsidR="006A56C3" w:rsidRPr="006A56C3">
        <w:rPr>
          <w:iCs/>
          <w:lang w:val="en-US"/>
        </w:rPr>
        <w:t xml:space="preserve"> </w:t>
      </w:r>
    </w:p>
    <w:p w:rsidR="00084CA8" w:rsidRDefault="00084CA8" w:rsidP="001E40D5">
      <w:pPr>
        <w:jc w:val="both"/>
        <w:rPr>
          <w:iCs/>
          <w:lang w:val="en-US"/>
        </w:rPr>
      </w:pPr>
    </w:p>
    <w:p w:rsidR="00421DEB" w:rsidRPr="00CC418F" w:rsidRDefault="00421DEB" w:rsidP="00421DEB">
      <w:pPr>
        <w:jc w:val="both"/>
        <w:rPr>
          <w:b/>
          <w:iCs/>
          <w:lang w:val="en-US"/>
        </w:rPr>
      </w:pPr>
      <w:r w:rsidRPr="00CC418F">
        <w:rPr>
          <w:b/>
          <w:iCs/>
          <w:lang w:val="en-US"/>
        </w:rPr>
        <w:t xml:space="preserve">       </w:t>
      </w:r>
      <w:r w:rsidR="0073557E">
        <w:rPr>
          <w:b/>
          <w:iCs/>
          <w:lang w:val="en-US"/>
        </w:rPr>
        <w:t>2</w:t>
      </w:r>
      <w:r w:rsidR="00366815">
        <w:rPr>
          <w:b/>
          <w:iCs/>
          <w:lang w:val="en-US"/>
        </w:rPr>
        <w:t>5</w:t>
      </w:r>
      <w:r w:rsidRPr="00CC418F">
        <w:rPr>
          <w:b/>
          <w:iCs/>
          <w:lang w:val="en-US"/>
        </w:rPr>
        <w:t>.</w:t>
      </w:r>
      <w:r w:rsidR="0073557E">
        <w:rPr>
          <w:b/>
          <w:iCs/>
          <w:lang w:val="en-US"/>
        </w:rPr>
        <w:t>09</w:t>
      </w:r>
      <w:r w:rsidRPr="00CC418F">
        <w:rPr>
          <w:b/>
          <w:iCs/>
          <w:lang w:val="en-US"/>
        </w:rPr>
        <w:t>. g. 1</w:t>
      </w:r>
      <w:r w:rsidR="00366815">
        <w:rPr>
          <w:b/>
          <w:iCs/>
          <w:lang w:val="en-US"/>
        </w:rPr>
        <w:t>3</w:t>
      </w:r>
      <w:r w:rsidRPr="00CC418F">
        <w:rPr>
          <w:b/>
          <w:iCs/>
          <w:lang w:val="en-US"/>
        </w:rPr>
        <w:t xml:space="preserve">.00.                 </w:t>
      </w:r>
      <w:r w:rsidR="00CC418F">
        <w:rPr>
          <w:b/>
          <w:iCs/>
          <w:lang w:val="en-US"/>
        </w:rPr>
        <w:t xml:space="preserve"> </w:t>
      </w:r>
      <w:r w:rsidRPr="00CC418F">
        <w:rPr>
          <w:b/>
          <w:iCs/>
          <w:lang w:val="en-US"/>
        </w:rPr>
        <w:t xml:space="preserve">  </w:t>
      </w:r>
      <w:r w:rsidR="00533BA0">
        <w:rPr>
          <w:b/>
          <w:iCs/>
          <w:lang w:val="en-US"/>
        </w:rPr>
        <w:t xml:space="preserve"> </w:t>
      </w:r>
      <w:r w:rsidRPr="00CC418F">
        <w:rPr>
          <w:b/>
          <w:iCs/>
          <w:lang w:val="en-US"/>
        </w:rPr>
        <w:t xml:space="preserve">   </w:t>
      </w:r>
      <w:r w:rsidR="0073557E">
        <w:rPr>
          <w:b/>
          <w:iCs/>
          <w:lang w:val="en-US"/>
        </w:rPr>
        <w:t>0</w:t>
      </w:r>
      <w:r w:rsidR="00366815">
        <w:rPr>
          <w:b/>
          <w:iCs/>
          <w:lang w:val="en-US"/>
        </w:rPr>
        <w:t>2</w:t>
      </w:r>
      <w:r w:rsidRPr="00CC418F">
        <w:rPr>
          <w:b/>
          <w:iCs/>
          <w:lang w:val="en-US"/>
        </w:rPr>
        <w:t>.10. g. 1</w:t>
      </w:r>
      <w:r w:rsidR="0073557E">
        <w:rPr>
          <w:b/>
          <w:iCs/>
          <w:lang w:val="en-US"/>
        </w:rPr>
        <w:t>2</w:t>
      </w:r>
      <w:r w:rsidRPr="00CC418F">
        <w:rPr>
          <w:b/>
          <w:iCs/>
          <w:lang w:val="en-US"/>
        </w:rPr>
        <w:t xml:space="preserve">.00                        </w:t>
      </w:r>
    </w:p>
    <w:p w:rsidR="00421DEB" w:rsidRPr="00421DEB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        </w:t>
      </w:r>
      <w:r w:rsidRPr="00CC418F">
        <w:rPr>
          <w:b/>
          <w:iCs/>
          <w:u w:val="single"/>
          <w:lang w:val="en-US"/>
        </w:rPr>
        <w:t>SP</w:t>
      </w:r>
      <w:r w:rsidR="009D2455">
        <w:rPr>
          <w:b/>
          <w:iCs/>
          <w:u w:val="single"/>
          <w:lang w:val="en-US"/>
        </w:rPr>
        <w:t xml:space="preserve"> 11</w:t>
      </w:r>
      <w:r w:rsidRPr="00421DEB">
        <w:rPr>
          <w:iCs/>
          <w:lang w:val="en-US"/>
        </w:rPr>
        <w:t xml:space="preserve"> – </w:t>
      </w:r>
      <w:r w:rsidR="00AF0C62">
        <w:rPr>
          <w:iCs/>
          <w:lang w:val="en-US"/>
        </w:rPr>
        <w:t>46</w:t>
      </w:r>
      <w:r w:rsidRPr="00421DEB">
        <w:rPr>
          <w:iCs/>
          <w:lang w:val="en-US"/>
        </w:rPr>
        <w:t xml:space="preserve">                        </w:t>
      </w:r>
      <w:r w:rsidR="00CC418F">
        <w:rPr>
          <w:iCs/>
          <w:lang w:val="en-US"/>
        </w:rPr>
        <w:t xml:space="preserve">    </w:t>
      </w:r>
      <w:r w:rsidR="00533BA0">
        <w:rPr>
          <w:iCs/>
          <w:lang w:val="en-US"/>
        </w:rPr>
        <w:t xml:space="preserve">    </w:t>
      </w:r>
      <w:r w:rsidRPr="00421DEB">
        <w:rPr>
          <w:iCs/>
          <w:lang w:val="en-US"/>
        </w:rPr>
        <w:t xml:space="preserve">     </w:t>
      </w:r>
      <w:r w:rsidR="00CC418F" w:rsidRPr="00CC418F">
        <w:rPr>
          <w:b/>
          <w:iCs/>
          <w:u w:val="single"/>
          <w:lang w:val="en-US"/>
        </w:rPr>
        <w:t xml:space="preserve">SP </w:t>
      </w:r>
      <w:r w:rsidR="00AF0C62">
        <w:rPr>
          <w:b/>
          <w:iCs/>
          <w:u w:val="single"/>
          <w:lang w:val="en-US"/>
        </w:rPr>
        <w:t>69</w:t>
      </w:r>
      <w:r w:rsidRPr="00421DEB">
        <w:rPr>
          <w:iCs/>
          <w:lang w:val="en-US"/>
        </w:rPr>
        <w:t xml:space="preserve"> </w:t>
      </w:r>
      <w:r w:rsidR="00AF0C62">
        <w:rPr>
          <w:iCs/>
          <w:lang w:val="en-US"/>
        </w:rPr>
        <w:t>–</w:t>
      </w:r>
      <w:r w:rsidR="009D2455">
        <w:rPr>
          <w:iCs/>
          <w:lang w:val="en-US"/>
        </w:rPr>
        <w:t xml:space="preserve"> 11</w:t>
      </w:r>
      <w:r w:rsidRPr="00421DEB">
        <w:rPr>
          <w:iCs/>
          <w:lang w:val="en-US"/>
        </w:rPr>
        <w:t xml:space="preserve">                               </w:t>
      </w:r>
    </w:p>
    <w:p w:rsidR="00421DEB" w:rsidRPr="00421DEB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     </w:t>
      </w:r>
      <w:r w:rsidR="00AF0C62">
        <w:rPr>
          <w:iCs/>
          <w:lang w:val="en-US"/>
        </w:rPr>
        <w:t xml:space="preserve">   </w:t>
      </w:r>
      <w:r w:rsidRPr="00421DEB">
        <w:rPr>
          <w:iCs/>
          <w:lang w:val="en-US"/>
        </w:rPr>
        <w:t xml:space="preserve">   </w:t>
      </w:r>
      <w:r w:rsidR="00AF0C62">
        <w:rPr>
          <w:iCs/>
          <w:lang w:val="en-US"/>
        </w:rPr>
        <w:t>69</w:t>
      </w:r>
      <w:r w:rsidRPr="00421DEB">
        <w:rPr>
          <w:iCs/>
          <w:lang w:val="en-US"/>
        </w:rPr>
        <w:t xml:space="preserve">  – </w:t>
      </w:r>
      <w:r w:rsidR="00AF0C62">
        <w:rPr>
          <w:iCs/>
          <w:lang w:val="en-US"/>
        </w:rPr>
        <w:t>2</w:t>
      </w:r>
      <w:r w:rsidRPr="00421DEB">
        <w:rPr>
          <w:iCs/>
          <w:lang w:val="en-US"/>
        </w:rPr>
        <w:t xml:space="preserve">                             </w:t>
      </w:r>
      <w:r w:rsidR="00CC418F">
        <w:rPr>
          <w:iCs/>
          <w:lang w:val="en-US"/>
        </w:rPr>
        <w:t xml:space="preserve">     </w:t>
      </w:r>
      <w:r w:rsidR="00533BA0">
        <w:rPr>
          <w:iCs/>
          <w:lang w:val="en-US"/>
        </w:rPr>
        <w:t xml:space="preserve">  </w:t>
      </w:r>
      <w:r w:rsidR="00AF0C62">
        <w:rPr>
          <w:iCs/>
          <w:lang w:val="en-US"/>
        </w:rPr>
        <w:t xml:space="preserve"> </w:t>
      </w:r>
      <w:r w:rsidR="00533BA0">
        <w:rPr>
          <w:iCs/>
          <w:lang w:val="en-US"/>
        </w:rPr>
        <w:t xml:space="preserve"> </w:t>
      </w:r>
      <w:r w:rsidR="00AF0C62">
        <w:rPr>
          <w:iCs/>
          <w:lang w:val="en-US"/>
        </w:rPr>
        <w:t xml:space="preserve">  </w:t>
      </w:r>
      <w:r w:rsidRPr="00421DEB">
        <w:rPr>
          <w:iCs/>
          <w:lang w:val="en-US"/>
        </w:rPr>
        <w:t xml:space="preserve">   </w:t>
      </w:r>
      <w:r w:rsidR="00AF0C62">
        <w:rPr>
          <w:iCs/>
          <w:lang w:val="en-US"/>
        </w:rPr>
        <w:t>46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>–</w:t>
      </w:r>
      <w:r w:rsidRPr="00421DEB">
        <w:rPr>
          <w:iCs/>
          <w:lang w:val="en-US"/>
        </w:rPr>
        <w:t xml:space="preserve"> </w:t>
      </w:r>
      <w:r w:rsidR="00AF0C62">
        <w:rPr>
          <w:iCs/>
          <w:lang w:val="en-US"/>
        </w:rPr>
        <w:t>2</w:t>
      </w:r>
      <w:r w:rsidR="00CC418F">
        <w:rPr>
          <w:iCs/>
          <w:lang w:val="en-US"/>
        </w:rPr>
        <w:t xml:space="preserve"> </w:t>
      </w:r>
      <w:r w:rsidRPr="00421DEB">
        <w:rPr>
          <w:iCs/>
          <w:lang w:val="en-US"/>
        </w:rPr>
        <w:t xml:space="preserve">                               </w:t>
      </w:r>
    </w:p>
    <w:p w:rsidR="00421DEB" w:rsidRPr="00421DEB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       </w:t>
      </w:r>
      <w:r w:rsidR="00AF0C62">
        <w:rPr>
          <w:iCs/>
          <w:lang w:val="en-US"/>
        </w:rPr>
        <w:t xml:space="preserve">  </w:t>
      </w:r>
      <w:r w:rsidRPr="00421DEB">
        <w:rPr>
          <w:iCs/>
          <w:lang w:val="en-US"/>
        </w:rPr>
        <w:t xml:space="preserve">  </w:t>
      </w:r>
      <w:r w:rsidR="00AF0C62">
        <w:rPr>
          <w:iCs/>
          <w:lang w:val="en-US"/>
        </w:rPr>
        <w:t>46</w:t>
      </w:r>
      <w:r w:rsidRPr="00421DEB">
        <w:rPr>
          <w:iCs/>
          <w:lang w:val="en-US"/>
        </w:rPr>
        <w:t xml:space="preserve"> – </w:t>
      </w:r>
      <w:r w:rsidR="00CC418F">
        <w:rPr>
          <w:iCs/>
          <w:lang w:val="en-US"/>
        </w:rPr>
        <w:t>5</w:t>
      </w:r>
      <w:r w:rsidR="00AF0C62">
        <w:rPr>
          <w:iCs/>
          <w:lang w:val="en-US"/>
        </w:rPr>
        <w:t>5</w:t>
      </w:r>
      <w:r w:rsidRPr="00421DEB">
        <w:rPr>
          <w:iCs/>
          <w:lang w:val="en-US"/>
        </w:rPr>
        <w:t xml:space="preserve">                            </w:t>
      </w:r>
      <w:r w:rsidR="00CC418F">
        <w:rPr>
          <w:iCs/>
          <w:lang w:val="en-US"/>
        </w:rPr>
        <w:t xml:space="preserve">      </w:t>
      </w:r>
      <w:r w:rsidRPr="00421DEB">
        <w:rPr>
          <w:iCs/>
          <w:lang w:val="en-US"/>
        </w:rPr>
        <w:t xml:space="preserve"> </w:t>
      </w:r>
      <w:r w:rsidR="00533BA0">
        <w:rPr>
          <w:iCs/>
          <w:lang w:val="en-US"/>
        </w:rPr>
        <w:t xml:space="preserve">  </w:t>
      </w:r>
      <w:r w:rsidR="00AF0C62">
        <w:rPr>
          <w:iCs/>
          <w:lang w:val="en-US"/>
        </w:rPr>
        <w:t xml:space="preserve"> </w:t>
      </w:r>
      <w:r w:rsidR="00533BA0">
        <w:rPr>
          <w:iCs/>
          <w:lang w:val="en-US"/>
        </w:rPr>
        <w:t xml:space="preserve"> </w:t>
      </w:r>
      <w:r w:rsidRPr="00421DEB">
        <w:rPr>
          <w:iCs/>
          <w:lang w:val="en-US"/>
        </w:rPr>
        <w:t xml:space="preserve">   </w:t>
      </w:r>
      <w:r w:rsidR="009D2455">
        <w:rPr>
          <w:iCs/>
          <w:lang w:val="en-US"/>
        </w:rPr>
        <w:t>11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>–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>5</w:t>
      </w:r>
      <w:r w:rsidR="00AF0C62">
        <w:rPr>
          <w:iCs/>
          <w:lang w:val="en-US"/>
        </w:rPr>
        <w:t>5</w:t>
      </w:r>
      <w:r w:rsidR="00CC418F">
        <w:rPr>
          <w:iCs/>
          <w:lang w:val="en-US"/>
        </w:rPr>
        <w:t xml:space="preserve"> </w:t>
      </w:r>
      <w:r w:rsidRPr="00421DEB">
        <w:rPr>
          <w:iCs/>
          <w:lang w:val="en-US"/>
        </w:rPr>
        <w:t xml:space="preserve">                                    </w:t>
      </w:r>
    </w:p>
    <w:p w:rsidR="00421DEB" w:rsidRPr="00421DEB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       </w:t>
      </w:r>
      <w:r w:rsidR="00AF0C62">
        <w:rPr>
          <w:iCs/>
          <w:lang w:val="en-US"/>
        </w:rPr>
        <w:t xml:space="preserve">  </w:t>
      </w:r>
      <w:r w:rsidRPr="00421DEB">
        <w:rPr>
          <w:iCs/>
          <w:lang w:val="en-US"/>
        </w:rPr>
        <w:t xml:space="preserve">  </w:t>
      </w:r>
      <w:r w:rsidR="009D2455">
        <w:rPr>
          <w:iCs/>
          <w:lang w:val="en-US"/>
        </w:rPr>
        <w:t>11</w:t>
      </w:r>
      <w:r w:rsidRPr="00421DEB">
        <w:rPr>
          <w:iCs/>
          <w:lang w:val="en-US"/>
        </w:rPr>
        <w:t xml:space="preserve"> – </w:t>
      </w:r>
      <w:r w:rsidR="00AF0C62">
        <w:rPr>
          <w:iCs/>
          <w:lang w:val="en-US"/>
        </w:rPr>
        <w:t>2</w:t>
      </w:r>
      <w:r w:rsidRPr="00421DEB">
        <w:rPr>
          <w:iCs/>
          <w:lang w:val="en-US"/>
        </w:rPr>
        <w:t xml:space="preserve">                              </w:t>
      </w:r>
      <w:r w:rsidR="00CC418F">
        <w:rPr>
          <w:iCs/>
          <w:lang w:val="en-US"/>
        </w:rPr>
        <w:t xml:space="preserve">    </w:t>
      </w:r>
      <w:r w:rsidR="00533BA0">
        <w:rPr>
          <w:iCs/>
          <w:lang w:val="en-US"/>
        </w:rPr>
        <w:t xml:space="preserve">   </w:t>
      </w:r>
      <w:r w:rsidR="00AF0C62">
        <w:rPr>
          <w:iCs/>
          <w:lang w:val="en-US"/>
        </w:rPr>
        <w:t xml:space="preserve">   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 xml:space="preserve"> </w:t>
      </w:r>
      <w:r w:rsidRPr="00421DEB">
        <w:rPr>
          <w:iCs/>
          <w:lang w:val="en-US"/>
        </w:rPr>
        <w:t xml:space="preserve">  </w:t>
      </w:r>
      <w:r w:rsidR="00AF0C62">
        <w:rPr>
          <w:iCs/>
          <w:lang w:val="en-US"/>
        </w:rPr>
        <w:t>69</w:t>
      </w:r>
      <w:r w:rsidRPr="00421DEB">
        <w:rPr>
          <w:iCs/>
          <w:lang w:val="en-US"/>
        </w:rPr>
        <w:t xml:space="preserve"> – </w:t>
      </w:r>
      <w:r w:rsidR="00AF0C62">
        <w:rPr>
          <w:iCs/>
          <w:lang w:val="en-US"/>
        </w:rPr>
        <w:t>46</w:t>
      </w:r>
      <w:r w:rsidRPr="00421DEB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421DEB" w:rsidRPr="00421DEB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        </w:t>
      </w:r>
      <w:r w:rsidR="00AF0C62">
        <w:rPr>
          <w:iCs/>
          <w:lang w:val="en-US"/>
        </w:rPr>
        <w:t xml:space="preserve">   69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>–</w:t>
      </w:r>
      <w:r w:rsidRPr="00421DEB">
        <w:rPr>
          <w:iCs/>
          <w:lang w:val="en-US"/>
        </w:rPr>
        <w:t xml:space="preserve"> </w:t>
      </w:r>
      <w:r w:rsidR="00CC418F">
        <w:rPr>
          <w:iCs/>
          <w:lang w:val="en-US"/>
        </w:rPr>
        <w:t>5</w:t>
      </w:r>
      <w:r w:rsidR="00AF0C62">
        <w:rPr>
          <w:iCs/>
          <w:lang w:val="en-US"/>
        </w:rPr>
        <w:t>5</w:t>
      </w:r>
      <w:r w:rsidR="00CC418F">
        <w:rPr>
          <w:iCs/>
          <w:lang w:val="en-US"/>
        </w:rPr>
        <w:t xml:space="preserve"> </w:t>
      </w:r>
      <w:r w:rsidRPr="00421DEB">
        <w:rPr>
          <w:iCs/>
          <w:lang w:val="en-US"/>
        </w:rPr>
        <w:t xml:space="preserve">                            </w:t>
      </w:r>
      <w:r w:rsidR="00CC418F">
        <w:rPr>
          <w:iCs/>
          <w:lang w:val="en-US"/>
        </w:rPr>
        <w:t xml:space="preserve">      </w:t>
      </w:r>
      <w:r w:rsidR="00AF0C62">
        <w:rPr>
          <w:iCs/>
          <w:lang w:val="en-US"/>
        </w:rPr>
        <w:t xml:space="preserve"> </w:t>
      </w:r>
      <w:r w:rsidR="00533BA0">
        <w:rPr>
          <w:iCs/>
          <w:lang w:val="en-US"/>
        </w:rPr>
        <w:t xml:space="preserve">  </w:t>
      </w:r>
      <w:r w:rsidR="00AF0C62">
        <w:rPr>
          <w:iCs/>
          <w:lang w:val="en-US"/>
        </w:rPr>
        <w:t xml:space="preserve"> </w:t>
      </w:r>
      <w:r w:rsidR="00533BA0">
        <w:rPr>
          <w:iCs/>
          <w:lang w:val="en-US"/>
        </w:rPr>
        <w:t xml:space="preserve"> </w:t>
      </w:r>
      <w:r w:rsidR="00CC418F">
        <w:rPr>
          <w:iCs/>
          <w:lang w:val="en-US"/>
        </w:rPr>
        <w:t xml:space="preserve">  </w:t>
      </w:r>
      <w:r w:rsidRPr="00421DEB">
        <w:rPr>
          <w:iCs/>
          <w:lang w:val="en-US"/>
        </w:rPr>
        <w:t xml:space="preserve"> </w:t>
      </w:r>
      <w:r w:rsidR="00AF0C62">
        <w:rPr>
          <w:iCs/>
          <w:lang w:val="en-US"/>
        </w:rPr>
        <w:t>2</w:t>
      </w:r>
      <w:r w:rsidRPr="00421DEB">
        <w:rPr>
          <w:iCs/>
          <w:lang w:val="en-US"/>
        </w:rPr>
        <w:t xml:space="preserve"> – </w:t>
      </w:r>
      <w:r w:rsidR="00CC418F">
        <w:rPr>
          <w:iCs/>
          <w:lang w:val="en-US"/>
        </w:rPr>
        <w:t>5</w:t>
      </w:r>
      <w:r w:rsidR="00AF0C62">
        <w:rPr>
          <w:iCs/>
          <w:lang w:val="en-US"/>
        </w:rPr>
        <w:t>5</w:t>
      </w:r>
      <w:r w:rsidRPr="00421DEB">
        <w:rPr>
          <w:iCs/>
          <w:lang w:val="en-US"/>
        </w:rPr>
        <w:t xml:space="preserve">                                 </w:t>
      </w:r>
    </w:p>
    <w:p w:rsidR="00F207C7" w:rsidRDefault="00421DEB" w:rsidP="00421DEB">
      <w:pPr>
        <w:jc w:val="both"/>
        <w:rPr>
          <w:iCs/>
          <w:lang w:val="en-US"/>
        </w:rPr>
      </w:pPr>
      <w:r w:rsidRPr="00421DEB">
        <w:rPr>
          <w:iCs/>
          <w:lang w:val="en-US"/>
        </w:rPr>
        <w:t xml:space="preserve">ul. </w:t>
      </w:r>
      <w:r w:rsidR="00AF0C62" w:rsidRPr="00AF0C62">
        <w:rPr>
          <w:iCs/>
        </w:rPr>
        <w:t xml:space="preserve">Emilii Plater 20                   </w:t>
      </w:r>
      <w:r w:rsidR="00AF0C62">
        <w:rPr>
          <w:iCs/>
        </w:rPr>
        <w:t xml:space="preserve"> </w:t>
      </w:r>
      <w:r w:rsidR="00AF0C62" w:rsidRPr="00AF0C62">
        <w:rPr>
          <w:iCs/>
        </w:rPr>
        <w:t xml:space="preserve">    </w:t>
      </w:r>
      <w:r w:rsidRPr="00421DEB">
        <w:rPr>
          <w:iCs/>
          <w:lang w:val="en-US"/>
        </w:rPr>
        <w:t>ul.</w:t>
      </w:r>
      <w:r w:rsidR="001E4D12">
        <w:rPr>
          <w:iCs/>
          <w:lang w:val="en-US"/>
        </w:rPr>
        <w:t xml:space="preserve"> </w:t>
      </w:r>
      <w:bookmarkEnd w:id="4"/>
      <w:r w:rsidR="00AF0C62" w:rsidRPr="00AF0C62">
        <w:rPr>
          <w:iCs/>
        </w:rPr>
        <w:t>J. Zamoyskiego 2</w:t>
      </w:r>
    </w:p>
    <w:p w:rsidR="00BA79F1" w:rsidRDefault="00AA5EB6" w:rsidP="00084CA8">
      <w:pPr>
        <w:jc w:val="both"/>
        <w:rPr>
          <w:iCs/>
        </w:rPr>
      </w:pPr>
      <w:r>
        <w:rPr>
          <w:b/>
          <w:iCs/>
          <w:lang w:val="en-US"/>
        </w:rPr>
        <w:t xml:space="preserve">  </w:t>
      </w:r>
      <w:r w:rsidR="00F207C7">
        <w:rPr>
          <w:b/>
          <w:iCs/>
          <w:lang w:val="en-US"/>
        </w:rPr>
        <w:t xml:space="preserve">  </w:t>
      </w:r>
    </w:p>
    <w:p w:rsidR="00C910D0" w:rsidRDefault="00F12494" w:rsidP="006A56C3">
      <w:pPr>
        <w:rPr>
          <w:iCs/>
        </w:rPr>
      </w:pPr>
      <w:r>
        <w:rPr>
          <w:iCs/>
        </w:rPr>
        <w:t xml:space="preserve">   </w:t>
      </w:r>
    </w:p>
    <w:p w:rsidR="00C910D0" w:rsidRDefault="00C910D0" w:rsidP="006A56C3">
      <w:pPr>
        <w:rPr>
          <w:iCs/>
        </w:rPr>
      </w:pPr>
    </w:p>
    <w:p w:rsidR="00C910D0" w:rsidRDefault="00C910D0" w:rsidP="006A56C3">
      <w:pPr>
        <w:rPr>
          <w:iCs/>
        </w:rPr>
      </w:pPr>
    </w:p>
    <w:p w:rsidR="006A56C3" w:rsidRDefault="00F12494" w:rsidP="006A56C3">
      <w:pPr>
        <w:rPr>
          <w:iCs/>
          <w:sz w:val="28"/>
          <w:szCs w:val="28"/>
        </w:rPr>
      </w:pPr>
      <w:r>
        <w:rPr>
          <w:iCs/>
        </w:rPr>
        <w:t xml:space="preserve">  </w:t>
      </w:r>
      <w:r w:rsidR="00EC3645">
        <w:rPr>
          <w:b/>
          <w:iCs/>
        </w:rPr>
        <w:t xml:space="preserve"> </w:t>
      </w:r>
      <w:bookmarkStart w:id="5" w:name="_Hlk115104857"/>
      <w:r w:rsidR="004C660E" w:rsidRPr="00565EBD">
        <w:rPr>
          <w:b/>
          <w:iCs/>
        </w:rPr>
        <w:t>GRUPA I</w:t>
      </w:r>
      <w:r w:rsidR="00565EBD" w:rsidRPr="00565EBD">
        <w:rPr>
          <w:b/>
          <w:iCs/>
        </w:rPr>
        <w:t>V</w:t>
      </w:r>
      <w:r w:rsidR="004C660E" w:rsidRPr="004C660E">
        <w:rPr>
          <w:iCs/>
        </w:rPr>
        <w:t>:</w:t>
      </w:r>
      <w:r w:rsidR="009947D2">
        <w:rPr>
          <w:iCs/>
        </w:rPr>
        <w:t xml:space="preserve"> </w:t>
      </w:r>
      <w:r w:rsidR="006A56C3" w:rsidRPr="006A56C3">
        <w:rPr>
          <w:iCs/>
        </w:rPr>
        <w:t xml:space="preserve"> </w:t>
      </w:r>
      <w:r w:rsidR="006A56C3" w:rsidRPr="0022458C">
        <w:rPr>
          <w:iCs/>
          <w:sz w:val="28"/>
          <w:szCs w:val="28"/>
        </w:rPr>
        <w:t>SP 1</w:t>
      </w:r>
      <w:r w:rsidR="00A644E5">
        <w:rPr>
          <w:iCs/>
          <w:sz w:val="28"/>
          <w:szCs w:val="28"/>
        </w:rPr>
        <w:t>2, SP 28, SP 63, SP 65, 68 II, 74 I</w:t>
      </w:r>
      <w:r w:rsidR="006A56C3" w:rsidRPr="0022458C">
        <w:rPr>
          <w:iCs/>
          <w:sz w:val="28"/>
          <w:szCs w:val="28"/>
        </w:rPr>
        <w:t>.</w:t>
      </w:r>
    </w:p>
    <w:bookmarkEnd w:id="5"/>
    <w:p w:rsidR="00E80F5A" w:rsidRDefault="00E80F5A" w:rsidP="00533BA0">
      <w:pPr>
        <w:jc w:val="both"/>
        <w:rPr>
          <w:iCs/>
        </w:rPr>
      </w:pPr>
    </w:p>
    <w:p w:rsidR="00E80F5A" w:rsidRPr="00E42C35" w:rsidRDefault="00E80F5A" w:rsidP="00E80F5A">
      <w:pPr>
        <w:jc w:val="both"/>
        <w:rPr>
          <w:b/>
          <w:iCs/>
        </w:rPr>
      </w:pPr>
      <w:r w:rsidRPr="00E80F5A">
        <w:rPr>
          <w:iCs/>
        </w:rPr>
        <w:t xml:space="preserve">     </w:t>
      </w:r>
      <w:r w:rsidRPr="00E42C35">
        <w:rPr>
          <w:b/>
          <w:iCs/>
        </w:rPr>
        <w:t>2</w:t>
      </w:r>
      <w:r w:rsidR="00366815">
        <w:rPr>
          <w:b/>
          <w:iCs/>
        </w:rPr>
        <w:t>5</w:t>
      </w:r>
      <w:r w:rsidRPr="00E42C35">
        <w:rPr>
          <w:b/>
          <w:iCs/>
        </w:rPr>
        <w:t xml:space="preserve">.09. g. 12.00.                            </w:t>
      </w:r>
      <w:r w:rsidR="00D83DF7">
        <w:rPr>
          <w:b/>
          <w:iCs/>
        </w:rPr>
        <w:t>29</w:t>
      </w:r>
      <w:r w:rsidRPr="00E42C35">
        <w:rPr>
          <w:b/>
          <w:iCs/>
        </w:rPr>
        <w:t>.</w:t>
      </w:r>
      <w:r w:rsidR="00D83DF7">
        <w:rPr>
          <w:b/>
          <w:iCs/>
        </w:rPr>
        <w:t>09</w:t>
      </w:r>
      <w:r w:rsidRPr="00E42C35">
        <w:rPr>
          <w:b/>
          <w:iCs/>
        </w:rPr>
        <w:t>. g. 12.</w:t>
      </w:r>
      <w:r w:rsidR="00D83DF7">
        <w:rPr>
          <w:b/>
          <w:iCs/>
        </w:rPr>
        <w:t>3</w:t>
      </w:r>
      <w:r w:rsidRPr="00E42C35">
        <w:rPr>
          <w:b/>
          <w:iCs/>
        </w:rPr>
        <w:t xml:space="preserve">0                          </w:t>
      </w:r>
      <w:r w:rsidR="00E42C35">
        <w:rPr>
          <w:b/>
          <w:iCs/>
        </w:rPr>
        <w:t>0</w:t>
      </w:r>
      <w:r w:rsidR="007735A4">
        <w:rPr>
          <w:b/>
          <w:iCs/>
        </w:rPr>
        <w:t>7</w:t>
      </w:r>
      <w:r w:rsidRPr="00E42C35">
        <w:rPr>
          <w:b/>
          <w:iCs/>
        </w:rPr>
        <w:t xml:space="preserve">.10. g. 12.00           </w:t>
      </w:r>
    </w:p>
    <w:p w:rsidR="00E80F5A" w:rsidRPr="00E80F5A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     </w:t>
      </w:r>
      <w:r w:rsidRPr="00E42C35">
        <w:rPr>
          <w:b/>
          <w:iCs/>
          <w:u w:val="single"/>
        </w:rPr>
        <w:t>SP 1</w:t>
      </w:r>
      <w:r w:rsidR="00A644E5">
        <w:rPr>
          <w:b/>
          <w:iCs/>
          <w:u w:val="single"/>
        </w:rPr>
        <w:t>2</w:t>
      </w:r>
      <w:r w:rsidRPr="00E80F5A">
        <w:rPr>
          <w:iCs/>
        </w:rPr>
        <w:t xml:space="preserve"> – </w:t>
      </w:r>
      <w:r w:rsidR="00952BD7">
        <w:rPr>
          <w:iCs/>
        </w:rPr>
        <w:t>28</w:t>
      </w:r>
      <w:r w:rsidRPr="00E80F5A">
        <w:rPr>
          <w:iCs/>
        </w:rPr>
        <w:t xml:space="preserve">          </w:t>
      </w:r>
      <w:r w:rsidR="00D83DF7">
        <w:rPr>
          <w:iCs/>
        </w:rPr>
        <w:t xml:space="preserve">                    </w:t>
      </w:r>
      <w:r w:rsidRPr="00E80F5A">
        <w:rPr>
          <w:iCs/>
        </w:rPr>
        <w:t xml:space="preserve">  </w:t>
      </w:r>
      <w:r w:rsidR="00D83DF7">
        <w:rPr>
          <w:iCs/>
        </w:rPr>
        <w:t xml:space="preserve"> </w:t>
      </w:r>
      <w:r w:rsidRPr="00E80F5A">
        <w:rPr>
          <w:iCs/>
        </w:rPr>
        <w:t xml:space="preserve">  </w:t>
      </w:r>
      <w:r w:rsidR="00D83DF7" w:rsidRPr="00D83DF7">
        <w:rPr>
          <w:b/>
          <w:iCs/>
          <w:u w:val="single"/>
        </w:rPr>
        <w:t>SP 65</w:t>
      </w:r>
      <w:r w:rsidR="00D83DF7" w:rsidRPr="00D83DF7">
        <w:rPr>
          <w:iCs/>
        </w:rPr>
        <w:t xml:space="preserve"> – 12</w:t>
      </w:r>
      <w:r w:rsidRPr="00E80F5A">
        <w:rPr>
          <w:iCs/>
        </w:rPr>
        <w:t xml:space="preserve">                 </w:t>
      </w:r>
      <w:r w:rsidR="00D83DF7">
        <w:rPr>
          <w:iCs/>
        </w:rPr>
        <w:t xml:space="preserve">          </w:t>
      </w:r>
      <w:r w:rsidRPr="00E80F5A">
        <w:rPr>
          <w:iCs/>
        </w:rPr>
        <w:t xml:space="preserve">     </w:t>
      </w:r>
      <w:r w:rsidRPr="00E42C35">
        <w:rPr>
          <w:b/>
          <w:iCs/>
          <w:u w:val="single"/>
        </w:rPr>
        <w:t xml:space="preserve">SP </w:t>
      </w:r>
      <w:r w:rsidR="00952BD7">
        <w:rPr>
          <w:b/>
          <w:iCs/>
          <w:u w:val="single"/>
        </w:rPr>
        <w:t>74 I</w:t>
      </w:r>
      <w:r>
        <w:rPr>
          <w:iCs/>
        </w:rPr>
        <w:t xml:space="preserve"> </w:t>
      </w:r>
      <w:r w:rsidRPr="00E80F5A">
        <w:rPr>
          <w:iCs/>
        </w:rPr>
        <w:t xml:space="preserve">– </w:t>
      </w:r>
      <w:r w:rsidR="00E42C35">
        <w:rPr>
          <w:iCs/>
        </w:rPr>
        <w:t>1</w:t>
      </w:r>
      <w:r w:rsidR="00A644E5">
        <w:rPr>
          <w:iCs/>
        </w:rPr>
        <w:t>2</w:t>
      </w:r>
      <w:r w:rsidRPr="00E80F5A">
        <w:rPr>
          <w:iCs/>
        </w:rPr>
        <w:t xml:space="preserve">                   </w:t>
      </w:r>
      <w:r w:rsidR="00E42C35">
        <w:rPr>
          <w:iCs/>
        </w:rPr>
        <w:t xml:space="preserve">         </w:t>
      </w:r>
      <w:r w:rsidRPr="00E80F5A">
        <w:rPr>
          <w:iCs/>
        </w:rPr>
        <w:t xml:space="preserve">   </w:t>
      </w:r>
    </w:p>
    <w:p w:rsidR="00E80F5A" w:rsidRPr="00E80F5A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   </w:t>
      </w:r>
      <w:r w:rsidR="00E42C35">
        <w:rPr>
          <w:iCs/>
        </w:rPr>
        <w:t xml:space="preserve">  </w:t>
      </w:r>
      <w:r w:rsidRPr="00E80F5A">
        <w:rPr>
          <w:iCs/>
        </w:rPr>
        <w:t xml:space="preserve">  </w:t>
      </w:r>
      <w:r>
        <w:rPr>
          <w:iCs/>
        </w:rPr>
        <w:t>6</w:t>
      </w:r>
      <w:r w:rsidR="00952BD7">
        <w:rPr>
          <w:iCs/>
        </w:rPr>
        <w:t>3</w:t>
      </w:r>
      <w:r w:rsidRPr="00E80F5A">
        <w:rPr>
          <w:iCs/>
        </w:rPr>
        <w:t xml:space="preserve">  – </w:t>
      </w:r>
      <w:r w:rsidR="00952BD7">
        <w:rPr>
          <w:iCs/>
        </w:rPr>
        <w:t>28</w:t>
      </w:r>
      <w:r w:rsidRPr="00E80F5A">
        <w:rPr>
          <w:iCs/>
        </w:rPr>
        <w:t xml:space="preserve">                  </w:t>
      </w:r>
      <w:r w:rsidR="00D83DF7">
        <w:rPr>
          <w:iCs/>
        </w:rPr>
        <w:t xml:space="preserve">                     </w:t>
      </w:r>
      <w:r w:rsidR="00D83DF7" w:rsidRPr="00D83DF7">
        <w:rPr>
          <w:iCs/>
        </w:rPr>
        <w:t xml:space="preserve">65 – 68 II                  </w:t>
      </w:r>
      <w:r w:rsidRPr="00E80F5A">
        <w:rPr>
          <w:iCs/>
        </w:rPr>
        <w:t xml:space="preserve">                </w:t>
      </w:r>
      <w:r>
        <w:rPr>
          <w:iCs/>
        </w:rPr>
        <w:t>1</w:t>
      </w:r>
      <w:r w:rsidR="00A644E5">
        <w:rPr>
          <w:iCs/>
        </w:rPr>
        <w:t>2</w:t>
      </w:r>
      <w:r w:rsidRPr="00E80F5A">
        <w:rPr>
          <w:iCs/>
        </w:rPr>
        <w:t xml:space="preserve"> – </w:t>
      </w:r>
      <w:r w:rsidR="00952BD7">
        <w:rPr>
          <w:iCs/>
        </w:rPr>
        <w:t>68</w:t>
      </w:r>
      <w:r>
        <w:rPr>
          <w:iCs/>
        </w:rPr>
        <w:t xml:space="preserve"> II</w:t>
      </w:r>
      <w:r w:rsidRPr="00E80F5A">
        <w:rPr>
          <w:iCs/>
        </w:rPr>
        <w:t xml:space="preserve">                                  </w:t>
      </w:r>
      <w:bookmarkStart w:id="6" w:name="_Hlk208996364"/>
      <w:r w:rsidRPr="00E80F5A">
        <w:rPr>
          <w:iCs/>
        </w:rPr>
        <w:t xml:space="preserve">                </w:t>
      </w:r>
      <w:bookmarkEnd w:id="6"/>
    </w:p>
    <w:p w:rsidR="00E80F5A" w:rsidRPr="00E80F5A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    </w:t>
      </w:r>
      <w:r w:rsidR="00952BD7">
        <w:rPr>
          <w:iCs/>
        </w:rPr>
        <w:t xml:space="preserve"> </w:t>
      </w:r>
      <w:r w:rsidRPr="00E80F5A">
        <w:rPr>
          <w:iCs/>
        </w:rPr>
        <w:t xml:space="preserve">  </w:t>
      </w:r>
      <w:r>
        <w:rPr>
          <w:iCs/>
        </w:rPr>
        <w:t>1</w:t>
      </w:r>
      <w:r w:rsidR="00A644E5">
        <w:rPr>
          <w:iCs/>
        </w:rPr>
        <w:t>2</w:t>
      </w:r>
      <w:r w:rsidRPr="00E80F5A">
        <w:rPr>
          <w:iCs/>
        </w:rPr>
        <w:t xml:space="preserve"> – </w:t>
      </w:r>
      <w:r>
        <w:rPr>
          <w:iCs/>
        </w:rPr>
        <w:t>6</w:t>
      </w:r>
      <w:r w:rsidR="00952BD7">
        <w:rPr>
          <w:iCs/>
        </w:rPr>
        <w:t>3</w:t>
      </w:r>
      <w:r w:rsidRPr="00E80F5A">
        <w:rPr>
          <w:iCs/>
        </w:rPr>
        <w:t xml:space="preserve">                  </w:t>
      </w:r>
      <w:r w:rsidR="00D83DF7">
        <w:rPr>
          <w:iCs/>
        </w:rPr>
        <w:t xml:space="preserve">                     </w:t>
      </w:r>
      <w:r w:rsidRPr="00E80F5A">
        <w:rPr>
          <w:iCs/>
        </w:rPr>
        <w:t xml:space="preserve">  </w:t>
      </w:r>
      <w:r w:rsidR="00D83DF7" w:rsidRPr="00D83DF7">
        <w:rPr>
          <w:iCs/>
        </w:rPr>
        <w:t>63 – 65</w:t>
      </w:r>
      <w:r w:rsidRPr="00E80F5A">
        <w:rPr>
          <w:iCs/>
        </w:rPr>
        <w:t xml:space="preserve">               </w:t>
      </w:r>
      <w:r w:rsidR="00D83DF7">
        <w:rPr>
          <w:iCs/>
        </w:rPr>
        <w:t xml:space="preserve">                   </w:t>
      </w:r>
      <w:r w:rsidRPr="00E80F5A">
        <w:rPr>
          <w:iCs/>
        </w:rPr>
        <w:t xml:space="preserve">    </w:t>
      </w:r>
      <w:r w:rsidR="00952BD7">
        <w:rPr>
          <w:iCs/>
        </w:rPr>
        <w:t>68</w:t>
      </w:r>
      <w:r w:rsidR="00E42C35">
        <w:rPr>
          <w:iCs/>
        </w:rPr>
        <w:t xml:space="preserve"> II</w:t>
      </w:r>
      <w:r w:rsidRPr="00E80F5A">
        <w:rPr>
          <w:iCs/>
        </w:rPr>
        <w:t xml:space="preserve"> – </w:t>
      </w:r>
      <w:r w:rsidR="00952BD7">
        <w:rPr>
          <w:iCs/>
        </w:rPr>
        <w:t>28</w:t>
      </w:r>
      <w:r w:rsidRPr="00E80F5A">
        <w:rPr>
          <w:iCs/>
        </w:rPr>
        <w:t xml:space="preserve">                             </w:t>
      </w:r>
      <w:r w:rsidR="00E42C35">
        <w:rPr>
          <w:iCs/>
        </w:rPr>
        <w:t xml:space="preserve">   </w:t>
      </w:r>
      <w:r w:rsidRPr="00E80F5A">
        <w:rPr>
          <w:iCs/>
        </w:rPr>
        <w:t xml:space="preserve">                                                                                                  </w:t>
      </w:r>
    </w:p>
    <w:p w:rsidR="00E80F5A" w:rsidRPr="00E80F5A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     </w:t>
      </w:r>
      <w:r w:rsidR="00E42C35">
        <w:rPr>
          <w:iCs/>
        </w:rPr>
        <w:t xml:space="preserve"> </w:t>
      </w:r>
      <w:r w:rsidRPr="00E80F5A">
        <w:rPr>
          <w:iCs/>
        </w:rPr>
        <w:t xml:space="preserve"> </w:t>
      </w:r>
      <w:r w:rsidR="00952BD7">
        <w:rPr>
          <w:iCs/>
        </w:rPr>
        <w:t>74 I</w:t>
      </w:r>
      <w:r w:rsidRPr="00E80F5A">
        <w:rPr>
          <w:iCs/>
        </w:rPr>
        <w:t xml:space="preserve"> – </w:t>
      </w:r>
      <w:r>
        <w:rPr>
          <w:iCs/>
        </w:rPr>
        <w:t>6</w:t>
      </w:r>
      <w:r w:rsidR="00952BD7">
        <w:rPr>
          <w:iCs/>
        </w:rPr>
        <w:t>3</w:t>
      </w:r>
      <w:r w:rsidRPr="00E80F5A">
        <w:rPr>
          <w:iCs/>
        </w:rPr>
        <w:t xml:space="preserve">                 </w:t>
      </w:r>
      <w:r w:rsidR="00D83DF7">
        <w:rPr>
          <w:iCs/>
        </w:rPr>
        <w:t xml:space="preserve">                 </w:t>
      </w:r>
      <w:r w:rsidRPr="00E80F5A">
        <w:rPr>
          <w:iCs/>
        </w:rPr>
        <w:t xml:space="preserve">  </w:t>
      </w:r>
      <w:r w:rsidR="00D83DF7">
        <w:rPr>
          <w:iCs/>
        </w:rPr>
        <w:t xml:space="preserve"> </w:t>
      </w:r>
      <w:r w:rsidR="00D83DF7" w:rsidRPr="00D83DF7">
        <w:rPr>
          <w:iCs/>
        </w:rPr>
        <w:t xml:space="preserve">68 II – 63 </w:t>
      </w:r>
      <w:r w:rsidRPr="00E80F5A">
        <w:rPr>
          <w:iCs/>
        </w:rPr>
        <w:t xml:space="preserve">                 </w:t>
      </w:r>
      <w:r w:rsidR="00D83DF7">
        <w:rPr>
          <w:iCs/>
        </w:rPr>
        <w:t xml:space="preserve">                </w:t>
      </w:r>
      <w:r w:rsidRPr="00E80F5A">
        <w:rPr>
          <w:iCs/>
        </w:rPr>
        <w:t xml:space="preserve">   </w:t>
      </w:r>
      <w:r w:rsidR="00952BD7">
        <w:rPr>
          <w:iCs/>
        </w:rPr>
        <w:t>28</w:t>
      </w:r>
      <w:r w:rsidRPr="00E80F5A">
        <w:rPr>
          <w:iCs/>
        </w:rPr>
        <w:t xml:space="preserve"> – </w:t>
      </w:r>
      <w:r w:rsidR="00A644E5">
        <w:rPr>
          <w:iCs/>
        </w:rPr>
        <w:t>6</w:t>
      </w:r>
      <w:r>
        <w:rPr>
          <w:iCs/>
        </w:rPr>
        <w:t>5</w:t>
      </w:r>
      <w:r w:rsidRPr="00E80F5A">
        <w:rPr>
          <w:iCs/>
        </w:rPr>
        <w:t xml:space="preserve">                             </w:t>
      </w:r>
      <w:r>
        <w:rPr>
          <w:iCs/>
        </w:rPr>
        <w:t xml:space="preserve">      </w:t>
      </w:r>
      <w:bookmarkStart w:id="7" w:name="_Hlk208996393"/>
      <w:r w:rsidRPr="00E80F5A">
        <w:rPr>
          <w:iCs/>
        </w:rPr>
        <w:t xml:space="preserve"> </w:t>
      </w:r>
      <w:bookmarkEnd w:id="7"/>
    </w:p>
    <w:p w:rsidR="00E42C35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       </w:t>
      </w:r>
      <w:r w:rsidR="00952BD7">
        <w:rPr>
          <w:iCs/>
        </w:rPr>
        <w:t>28</w:t>
      </w:r>
      <w:r w:rsidRPr="00E80F5A">
        <w:rPr>
          <w:iCs/>
        </w:rPr>
        <w:t xml:space="preserve"> – </w:t>
      </w:r>
      <w:r w:rsidR="00952BD7">
        <w:rPr>
          <w:iCs/>
        </w:rPr>
        <w:t>74 I</w:t>
      </w:r>
      <w:r w:rsidRPr="00E80F5A">
        <w:rPr>
          <w:iCs/>
        </w:rPr>
        <w:t xml:space="preserve">                   </w:t>
      </w:r>
      <w:r w:rsidR="00D83DF7">
        <w:rPr>
          <w:iCs/>
        </w:rPr>
        <w:t xml:space="preserve">                   </w:t>
      </w:r>
      <w:r w:rsidR="00D83DF7" w:rsidRPr="00D83DF7">
        <w:rPr>
          <w:iCs/>
        </w:rPr>
        <w:t>74 I – 68 II</w:t>
      </w:r>
      <w:r w:rsidRPr="00E80F5A">
        <w:rPr>
          <w:iCs/>
        </w:rPr>
        <w:t xml:space="preserve">                 </w:t>
      </w:r>
      <w:r w:rsidR="00D83DF7">
        <w:rPr>
          <w:iCs/>
        </w:rPr>
        <w:t xml:space="preserve">             </w:t>
      </w:r>
      <w:r w:rsidRPr="00E80F5A">
        <w:rPr>
          <w:iCs/>
        </w:rPr>
        <w:t xml:space="preserve">   </w:t>
      </w:r>
      <w:r w:rsidR="00A644E5">
        <w:rPr>
          <w:iCs/>
        </w:rPr>
        <w:t>6</w:t>
      </w:r>
      <w:r>
        <w:rPr>
          <w:iCs/>
        </w:rPr>
        <w:t>5</w:t>
      </w:r>
      <w:r w:rsidRPr="00E80F5A">
        <w:rPr>
          <w:iCs/>
        </w:rPr>
        <w:t xml:space="preserve"> – </w:t>
      </w:r>
      <w:r w:rsidR="00952BD7">
        <w:rPr>
          <w:iCs/>
        </w:rPr>
        <w:t>74 I</w:t>
      </w:r>
      <w:r w:rsidRPr="00E80F5A">
        <w:rPr>
          <w:iCs/>
        </w:rPr>
        <w:t xml:space="preserve">                              </w:t>
      </w:r>
      <w:r w:rsidR="00E42C35">
        <w:rPr>
          <w:iCs/>
        </w:rPr>
        <w:t xml:space="preserve"> </w:t>
      </w:r>
    </w:p>
    <w:p w:rsidR="00E80F5A" w:rsidRDefault="00E80F5A" w:rsidP="00E80F5A">
      <w:pPr>
        <w:jc w:val="both"/>
        <w:rPr>
          <w:iCs/>
        </w:rPr>
      </w:pPr>
      <w:r w:rsidRPr="00E80F5A">
        <w:rPr>
          <w:iCs/>
        </w:rPr>
        <w:t xml:space="preserve">   ul. </w:t>
      </w:r>
      <w:bookmarkStart w:id="8" w:name="_Hlk208909828"/>
      <w:r w:rsidR="00C910D0">
        <w:rPr>
          <w:iCs/>
        </w:rPr>
        <w:t>Floriana Szarego 12</w:t>
      </w:r>
      <w:r w:rsidRPr="00E80F5A">
        <w:rPr>
          <w:iCs/>
        </w:rPr>
        <w:t xml:space="preserve">    </w:t>
      </w:r>
      <w:r w:rsidR="00D83DF7">
        <w:rPr>
          <w:iCs/>
        </w:rPr>
        <w:t xml:space="preserve">      </w:t>
      </w:r>
      <w:r w:rsidRPr="00E80F5A">
        <w:rPr>
          <w:iCs/>
        </w:rPr>
        <w:t xml:space="preserve">  </w:t>
      </w:r>
      <w:r w:rsidR="00D83DF7" w:rsidRPr="00D83DF7">
        <w:rPr>
          <w:iCs/>
        </w:rPr>
        <w:t xml:space="preserve">ul. Młodzieży Polskiej  9        </w:t>
      </w:r>
      <w:r w:rsidRPr="00E80F5A">
        <w:rPr>
          <w:iCs/>
        </w:rPr>
        <w:t xml:space="preserve">  </w:t>
      </w:r>
      <w:r w:rsidR="007735A4">
        <w:rPr>
          <w:iCs/>
        </w:rPr>
        <w:t xml:space="preserve">   </w:t>
      </w:r>
      <w:r w:rsidRPr="00E80F5A">
        <w:rPr>
          <w:iCs/>
        </w:rPr>
        <w:t xml:space="preserve">  </w:t>
      </w:r>
      <w:bookmarkEnd w:id="8"/>
      <w:r w:rsidRPr="00E80F5A">
        <w:rPr>
          <w:iCs/>
        </w:rPr>
        <w:t>ul.</w:t>
      </w:r>
      <w:r w:rsidR="007735A4">
        <w:rPr>
          <w:iCs/>
        </w:rPr>
        <w:t xml:space="preserve"> </w:t>
      </w:r>
      <w:r w:rsidR="00952BD7">
        <w:rPr>
          <w:iCs/>
        </w:rPr>
        <w:t xml:space="preserve">Seledynowa </w:t>
      </w:r>
      <w:r w:rsidR="00C910D0">
        <w:rPr>
          <w:iCs/>
        </w:rPr>
        <w:t>50</w:t>
      </w:r>
      <w:r w:rsidR="00952BD7">
        <w:rPr>
          <w:iCs/>
        </w:rPr>
        <w:t xml:space="preserve">  </w:t>
      </w:r>
      <w:r w:rsidRPr="00E80F5A">
        <w:rPr>
          <w:iCs/>
        </w:rPr>
        <w:t xml:space="preserve">                   </w:t>
      </w:r>
    </w:p>
    <w:p w:rsidR="00E80F5A" w:rsidRDefault="00E80F5A" w:rsidP="00533BA0">
      <w:pPr>
        <w:jc w:val="both"/>
        <w:rPr>
          <w:iCs/>
        </w:rPr>
      </w:pPr>
    </w:p>
    <w:p w:rsidR="00C910D0" w:rsidRDefault="009D2455" w:rsidP="009D2455">
      <w:pPr>
        <w:jc w:val="both"/>
        <w:rPr>
          <w:b/>
          <w:bCs/>
          <w:iCs/>
          <w:lang w:val="en-US"/>
        </w:rPr>
      </w:pPr>
      <w:bookmarkStart w:id="9" w:name="_Hlk208913702"/>
      <w:r w:rsidRPr="009D2455">
        <w:rPr>
          <w:iCs/>
          <w:lang w:val="en-US"/>
        </w:rPr>
        <w:t xml:space="preserve">  </w:t>
      </w:r>
      <w:r w:rsidRPr="009D2455">
        <w:rPr>
          <w:b/>
          <w:bCs/>
          <w:iCs/>
          <w:lang w:val="en-US"/>
        </w:rPr>
        <w:t xml:space="preserve"> </w:t>
      </w: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C910D0" w:rsidRDefault="00C910D0" w:rsidP="009D2455">
      <w:pPr>
        <w:jc w:val="both"/>
        <w:rPr>
          <w:b/>
          <w:bCs/>
          <w:iCs/>
          <w:lang w:val="en-US"/>
        </w:rPr>
      </w:pPr>
    </w:p>
    <w:p w:rsidR="009D2455" w:rsidRPr="009D2455" w:rsidRDefault="009D2455" w:rsidP="009D2455">
      <w:pPr>
        <w:jc w:val="both"/>
        <w:rPr>
          <w:iCs/>
          <w:lang w:val="en-US"/>
        </w:rPr>
      </w:pPr>
      <w:r w:rsidRPr="009D2455">
        <w:rPr>
          <w:b/>
          <w:bCs/>
          <w:iCs/>
          <w:lang w:val="en-US"/>
        </w:rPr>
        <w:t xml:space="preserve"> GRUPA </w:t>
      </w:r>
      <w:r>
        <w:rPr>
          <w:b/>
          <w:bCs/>
          <w:iCs/>
          <w:lang w:val="en-US"/>
        </w:rPr>
        <w:t>V</w:t>
      </w:r>
      <w:r w:rsidRPr="009D2455">
        <w:rPr>
          <w:iCs/>
          <w:lang w:val="en-US"/>
        </w:rPr>
        <w:t xml:space="preserve">: SP </w:t>
      </w:r>
      <w:r w:rsidR="00C910D0">
        <w:rPr>
          <w:iCs/>
          <w:lang w:val="en-US"/>
        </w:rPr>
        <w:t>7</w:t>
      </w:r>
      <w:r w:rsidRPr="009D2455">
        <w:rPr>
          <w:iCs/>
          <w:lang w:val="en-US"/>
        </w:rPr>
        <w:t xml:space="preserve">, SP </w:t>
      </w:r>
      <w:r w:rsidR="00C910D0">
        <w:rPr>
          <w:iCs/>
          <w:lang w:val="en-US"/>
        </w:rPr>
        <w:t>33</w:t>
      </w:r>
      <w:r w:rsidRPr="009D2455">
        <w:rPr>
          <w:iCs/>
          <w:lang w:val="en-US"/>
        </w:rPr>
        <w:t xml:space="preserve">, SP </w:t>
      </w:r>
      <w:r w:rsidR="00C910D0">
        <w:rPr>
          <w:iCs/>
          <w:lang w:val="en-US"/>
        </w:rPr>
        <w:t xml:space="preserve">48 </w:t>
      </w:r>
      <w:r w:rsidR="00D508FC">
        <w:rPr>
          <w:iCs/>
          <w:lang w:val="en-US"/>
        </w:rPr>
        <w:t>I</w:t>
      </w:r>
      <w:r w:rsidRPr="009D2455">
        <w:rPr>
          <w:iCs/>
          <w:lang w:val="en-US"/>
        </w:rPr>
        <w:t>, S</w:t>
      </w:r>
      <w:r w:rsidR="00D508FC">
        <w:rPr>
          <w:iCs/>
          <w:lang w:val="en-US"/>
        </w:rPr>
        <w:t>VS</w:t>
      </w:r>
      <w:r w:rsidRPr="009D2455">
        <w:rPr>
          <w:iCs/>
          <w:lang w:val="en-US"/>
        </w:rPr>
        <w:t>, S</w:t>
      </w:r>
      <w:r w:rsidR="00D508FC">
        <w:rPr>
          <w:iCs/>
          <w:lang w:val="en-US"/>
        </w:rPr>
        <w:t>AL I</w:t>
      </w:r>
      <w:r w:rsidRPr="009D2455">
        <w:rPr>
          <w:iCs/>
          <w:lang w:val="en-US"/>
        </w:rPr>
        <w:t xml:space="preserve">. </w:t>
      </w:r>
    </w:p>
    <w:p w:rsidR="009D2455" w:rsidRPr="009D2455" w:rsidRDefault="009D2455" w:rsidP="009D2455">
      <w:pPr>
        <w:jc w:val="both"/>
        <w:rPr>
          <w:iCs/>
          <w:lang w:val="en-US"/>
        </w:rPr>
      </w:pPr>
    </w:p>
    <w:p w:rsidR="009D2455" w:rsidRPr="009D2455" w:rsidRDefault="009D2455" w:rsidP="009D2455">
      <w:pPr>
        <w:jc w:val="both"/>
        <w:rPr>
          <w:b/>
          <w:iCs/>
          <w:lang w:val="en-US"/>
        </w:rPr>
      </w:pPr>
      <w:r w:rsidRPr="009D2455">
        <w:rPr>
          <w:b/>
          <w:iCs/>
          <w:lang w:val="en-US"/>
        </w:rPr>
        <w:t xml:space="preserve">         </w:t>
      </w:r>
      <w:r w:rsidR="00D83DF7">
        <w:rPr>
          <w:b/>
          <w:iCs/>
          <w:lang w:val="en-US"/>
        </w:rPr>
        <w:t>23</w:t>
      </w:r>
      <w:r w:rsidRPr="009D2455">
        <w:rPr>
          <w:b/>
          <w:iCs/>
          <w:lang w:val="en-US"/>
        </w:rPr>
        <w:t>.</w:t>
      </w:r>
      <w:r w:rsidR="00D83DF7">
        <w:rPr>
          <w:b/>
          <w:iCs/>
          <w:lang w:val="en-US"/>
        </w:rPr>
        <w:t>09</w:t>
      </w:r>
      <w:r w:rsidRPr="009D2455">
        <w:rPr>
          <w:b/>
          <w:iCs/>
          <w:lang w:val="en-US"/>
        </w:rPr>
        <w:t xml:space="preserve">. g. 12.00   </w:t>
      </w:r>
      <w:r w:rsidR="003F0E83">
        <w:rPr>
          <w:b/>
          <w:iCs/>
          <w:lang w:val="en-US"/>
        </w:rPr>
        <w:t xml:space="preserve">            </w:t>
      </w:r>
      <w:r w:rsidRPr="009D2455">
        <w:rPr>
          <w:b/>
          <w:iCs/>
          <w:lang w:val="en-US"/>
        </w:rPr>
        <w:t xml:space="preserve">   </w:t>
      </w:r>
      <w:r w:rsidR="003F0E83">
        <w:rPr>
          <w:b/>
          <w:iCs/>
          <w:lang w:val="en-US"/>
        </w:rPr>
        <w:t xml:space="preserve"> </w:t>
      </w:r>
      <w:r w:rsidRPr="009D2455">
        <w:rPr>
          <w:b/>
          <w:iCs/>
          <w:lang w:val="en-US"/>
        </w:rPr>
        <w:t xml:space="preserve">    </w:t>
      </w:r>
      <w:r w:rsidR="00D83DF7" w:rsidRPr="00D83DF7">
        <w:rPr>
          <w:b/>
          <w:iCs/>
          <w:lang w:val="en-US"/>
        </w:rPr>
        <w:t>01.10. g. 12.00.</w:t>
      </w:r>
      <w:r w:rsidRPr="009D2455">
        <w:rPr>
          <w:b/>
          <w:iCs/>
          <w:lang w:val="en-US"/>
        </w:rPr>
        <w:t xml:space="preserve">             </w:t>
      </w:r>
    </w:p>
    <w:p w:rsidR="009D2455" w:rsidRPr="009D2455" w:rsidRDefault="009D2455" w:rsidP="009D2455">
      <w:pPr>
        <w:jc w:val="both"/>
        <w:rPr>
          <w:iCs/>
          <w:lang w:val="en-US"/>
        </w:rPr>
      </w:pPr>
      <w:r w:rsidRPr="009D2455">
        <w:rPr>
          <w:iCs/>
          <w:lang w:val="en-US"/>
        </w:rPr>
        <w:t xml:space="preserve">          </w:t>
      </w:r>
      <w:r w:rsidRPr="009D2455">
        <w:rPr>
          <w:b/>
          <w:iCs/>
          <w:u w:val="single"/>
          <w:lang w:val="en-US"/>
        </w:rPr>
        <w:t xml:space="preserve">SP </w:t>
      </w:r>
      <w:r w:rsidR="00D508FC">
        <w:rPr>
          <w:b/>
          <w:iCs/>
          <w:u w:val="single"/>
          <w:lang w:val="en-US"/>
        </w:rPr>
        <w:t>7</w:t>
      </w:r>
      <w:r w:rsidRPr="009D2455">
        <w:rPr>
          <w:iCs/>
          <w:lang w:val="en-US"/>
        </w:rPr>
        <w:t xml:space="preserve">  - </w:t>
      </w:r>
      <w:r w:rsidR="00D508FC">
        <w:rPr>
          <w:iCs/>
          <w:lang w:val="en-US"/>
        </w:rPr>
        <w:t>4</w:t>
      </w:r>
      <w:r w:rsidRPr="009D2455">
        <w:rPr>
          <w:iCs/>
          <w:lang w:val="en-US"/>
        </w:rPr>
        <w:t>8</w:t>
      </w:r>
      <w:r w:rsidR="00D508FC">
        <w:rPr>
          <w:iCs/>
          <w:lang w:val="en-US"/>
        </w:rPr>
        <w:t xml:space="preserve"> I</w:t>
      </w:r>
      <w:r w:rsidRPr="009D2455">
        <w:rPr>
          <w:iCs/>
          <w:lang w:val="en-US"/>
        </w:rPr>
        <w:t xml:space="preserve">            </w:t>
      </w:r>
      <w:r w:rsidR="003F0E83">
        <w:rPr>
          <w:iCs/>
          <w:lang w:val="en-US"/>
        </w:rPr>
        <w:t xml:space="preserve">           </w:t>
      </w:r>
      <w:r w:rsidRPr="009D2455">
        <w:rPr>
          <w:iCs/>
          <w:lang w:val="en-US"/>
        </w:rPr>
        <w:t xml:space="preserve">    </w:t>
      </w:r>
      <w:r w:rsidR="00D83DF7" w:rsidRPr="00D83DF7">
        <w:rPr>
          <w:b/>
          <w:iCs/>
          <w:u w:val="single"/>
          <w:lang w:val="en-US"/>
        </w:rPr>
        <w:t>SP 48 I</w:t>
      </w:r>
      <w:r w:rsidR="00D83DF7" w:rsidRPr="00D83DF7">
        <w:rPr>
          <w:iCs/>
          <w:lang w:val="en-US"/>
        </w:rPr>
        <w:t xml:space="preserve"> – SAL I</w:t>
      </w:r>
      <w:r w:rsidRPr="009D2455">
        <w:rPr>
          <w:iCs/>
          <w:lang w:val="en-US"/>
        </w:rPr>
        <w:t xml:space="preserve">               </w:t>
      </w:r>
    </w:p>
    <w:p w:rsidR="009D2455" w:rsidRPr="009D2455" w:rsidRDefault="009D2455" w:rsidP="009D2455">
      <w:pPr>
        <w:jc w:val="both"/>
        <w:rPr>
          <w:iCs/>
          <w:lang w:val="en-US"/>
        </w:rPr>
      </w:pPr>
      <w:r w:rsidRPr="009D2455">
        <w:rPr>
          <w:iCs/>
          <w:lang w:val="en-US"/>
        </w:rPr>
        <w:t xml:space="preserve">          </w:t>
      </w:r>
      <w:r w:rsidR="00D508FC">
        <w:rPr>
          <w:iCs/>
          <w:lang w:val="en-US"/>
        </w:rPr>
        <w:t>SAL I</w:t>
      </w:r>
      <w:r w:rsidRPr="009D2455">
        <w:rPr>
          <w:iCs/>
          <w:lang w:val="en-US"/>
        </w:rPr>
        <w:t xml:space="preserve"> – 3</w:t>
      </w:r>
      <w:r w:rsidR="00D508FC">
        <w:rPr>
          <w:iCs/>
          <w:lang w:val="en-US"/>
        </w:rPr>
        <w:t>3</w:t>
      </w:r>
      <w:r w:rsidRPr="009D2455">
        <w:rPr>
          <w:iCs/>
          <w:lang w:val="en-US"/>
        </w:rPr>
        <w:t xml:space="preserve">              </w:t>
      </w:r>
      <w:r w:rsidR="003F0E83">
        <w:rPr>
          <w:iCs/>
          <w:lang w:val="en-US"/>
        </w:rPr>
        <w:t xml:space="preserve">            </w:t>
      </w:r>
      <w:r w:rsidRPr="009D2455">
        <w:rPr>
          <w:iCs/>
          <w:lang w:val="en-US"/>
        </w:rPr>
        <w:t xml:space="preserve">      </w:t>
      </w:r>
      <w:r w:rsidR="00D83DF7" w:rsidRPr="00D83DF7">
        <w:rPr>
          <w:iCs/>
          <w:lang w:val="en-US"/>
        </w:rPr>
        <w:t xml:space="preserve">7  – 33  </w:t>
      </w:r>
      <w:r w:rsidRPr="009D2455">
        <w:rPr>
          <w:iCs/>
          <w:lang w:val="en-US"/>
        </w:rPr>
        <w:t xml:space="preserve">            </w:t>
      </w:r>
    </w:p>
    <w:p w:rsidR="009D2455" w:rsidRPr="009D2455" w:rsidRDefault="009D2455" w:rsidP="009D2455">
      <w:pPr>
        <w:jc w:val="both"/>
        <w:rPr>
          <w:iCs/>
          <w:lang w:val="en-US"/>
        </w:rPr>
      </w:pPr>
      <w:r w:rsidRPr="009D2455">
        <w:rPr>
          <w:iCs/>
          <w:lang w:val="en-US"/>
        </w:rPr>
        <w:t xml:space="preserve">          </w:t>
      </w:r>
      <w:r w:rsidR="00D508FC">
        <w:rPr>
          <w:iCs/>
          <w:lang w:val="en-US"/>
        </w:rPr>
        <w:t>4</w:t>
      </w:r>
      <w:r w:rsidRPr="009D2455">
        <w:rPr>
          <w:iCs/>
          <w:lang w:val="en-US"/>
        </w:rPr>
        <w:t>8</w:t>
      </w:r>
      <w:r w:rsidR="00D508FC">
        <w:rPr>
          <w:iCs/>
          <w:lang w:val="en-US"/>
        </w:rPr>
        <w:t xml:space="preserve"> I</w:t>
      </w:r>
      <w:r w:rsidRPr="009D2455">
        <w:rPr>
          <w:iCs/>
          <w:lang w:val="en-US"/>
        </w:rPr>
        <w:t xml:space="preserve"> – </w:t>
      </w:r>
      <w:r w:rsidR="00D508FC">
        <w:rPr>
          <w:iCs/>
          <w:lang w:val="en-US"/>
        </w:rPr>
        <w:t>SVS</w:t>
      </w:r>
      <w:r w:rsidRPr="009D2455">
        <w:rPr>
          <w:iCs/>
          <w:lang w:val="en-US"/>
        </w:rPr>
        <w:t xml:space="preserve">                 </w:t>
      </w:r>
      <w:r w:rsidR="003F0E83">
        <w:rPr>
          <w:iCs/>
          <w:lang w:val="en-US"/>
        </w:rPr>
        <w:t xml:space="preserve">          </w:t>
      </w:r>
      <w:r w:rsidRPr="009D2455">
        <w:rPr>
          <w:iCs/>
          <w:lang w:val="en-US"/>
        </w:rPr>
        <w:t xml:space="preserve">   </w:t>
      </w:r>
      <w:r w:rsidR="00D83DF7" w:rsidRPr="00D83DF7">
        <w:rPr>
          <w:iCs/>
          <w:lang w:val="en-US"/>
        </w:rPr>
        <w:t>SAL I – SVS</w:t>
      </w:r>
      <w:r w:rsidRPr="009D2455">
        <w:rPr>
          <w:iCs/>
          <w:lang w:val="en-US"/>
        </w:rPr>
        <w:t xml:space="preserve">                 </w:t>
      </w:r>
    </w:p>
    <w:p w:rsidR="003F0E83" w:rsidRDefault="009D2455" w:rsidP="009D2455">
      <w:pPr>
        <w:jc w:val="both"/>
        <w:rPr>
          <w:iCs/>
          <w:lang w:val="en-US"/>
        </w:rPr>
      </w:pPr>
      <w:r w:rsidRPr="009D2455">
        <w:rPr>
          <w:iCs/>
          <w:lang w:val="en-US"/>
        </w:rPr>
        <w:t xml:space="preserve">           </w:t>
      </w:r>
      <w:r w:rsidR="00D508FC">
        <w:rPr>
          <w:iCs/>
          <w:lang w:val="en-US"/>
        </w:rPr>
        <w:t>7</w:t>
      </w:r>
      <w:r w:rsidRPr="009D2455">
        <w:rPr>
          <w:iCs/>
          <w:lang w:val="en-US"/>
        </w:rPr>
        <w:t xml:space="preserve"> – </w:t>
      </w:r>
      <w:r w:rsidR="00D508FC">
        <w:rPr>
          <w:iCs/>
          <w:lang w:val="en-US"/>
        </w:rPr>
        <w:t>SAL I</w:t>
      </w:r>
      <w:r w:rsidRPr="009D2455">
        <w:rPr>
          <w:iCs/>
          <w:lang w:val="en-US"/>
        </w:rPr>
        <w:t xml:space="preserve">                   </w:t>
      </w:r>
      <w:r w:rsidR="003F0E83">
        <w:rPr>
          <w:iCs/>
          <w:lang w:val="en-US"/>
        </w:rPr>
        <w:t xml:space="preserve">            </w:t>
      </w:r>
      <w:r w:rsidRPr="009D2455">
        <w:rPr>
          <w:iCs/>
          <w:lang w:val="en-US"/>
        </w:rPr>
        <w:t xml:space="preserve"> </w:t>
      </w:r>
      <w:r w:rsidR="00D83DF7" w:rsidRPr="00D83DF7">
        <w:rPr>
          <w:iCs/>
          <w:lang w:val="en-US"/>
        </w:rPr>
        <w:t>48 I – 33</w:t>
      </w:r>
      <w:r w:rsidRPr="009D2455">
        <w:rPr>
          <w:iCs/>
          <w:lang w:val="en-US"/>
        </w:rPr>
        <w:t xml:space="preserve">                                                                                                 </w:t>
      </w:r>
    </w:p>
    <w:p w:rsidR="009D2455" w:rsidRPr="009D2455" w:rsidRDefault="009D2455" w:rsidP="009D2455">
      <w:pPr>
        <w:jc w:val="both"/>
        <w:rPr>
          <w:iCs/>
          <w:lang w:val="en-US"/>
        </w:rPr>
      </w:pPr>
      <w:r w:rsidRPr="009D2455">
        <w:rPr>
          <w:iCs/>
          <w:lang w:val="en-US"/>
        </w:rPr>
        <w:t xml:space="preserve">           3</w:t>
      </w:r>
      <w:r w:rsidR="00D508FC">
        <w:rPr>
          <w:iCs/>
          <w:lang w:val="en-US"/>
        </w:rPr>
        <w:t>3</w:t>
      </w:r>
      <w:r w:rsidRPr="009D2455">
        <w:rPr>
          <w:iCs/>
          <w:lang w:val="en-US"/>
        </w:rPr>
        <w:t xml:space="preserve"> – </w:t>
      </w:r>
      <w:r w:rsidR="00D508FC">
        <w:rPr>
          <w:iCs/>
          <w:lang w:val="en-US"/>
        </w:rPr>
        <w:t>SVS</w:t>
      </w:r>
      <w:r w:rsidRPr="009D2455">
        <w:rPr>
          <w:iCs/>
          <w:lang w:val="en-US"/>
        </w:rPr>
        <w:t xml:space="preserve">                     </w:t>
      </w:r>
      <w:r w:rsidR="003F0E83">
        <w:rPr>
          <w:iCs/>
          <w:lang w:val="en-US"/>
        </w:rPr>
        <w:t xml:space="preserve">    </w:t>
      </w:r>
      <w:r w:rsidRPr="009D2455">
        <w:rPr>
          <w:iCs/>
          <w:lang w:val="en-US"/>
        </w:rPr>
        <w:t xml:space="preserve">        </w:t>
      </w:r>
      <w:r w:rsidR="003F0E83" w:rsidRPr="003F0E83">
        <w:rPr>
          <w:iCs/>
          <w:lang w:val="en-US"/>
        </w:rPr>
        <w:t>7 – SVS</w:t>
      </w:r>
      <w:r w:rsidRPr="009D2455">
        <w:rPr>
          <w:iCs/>
          <w:lang w:val="en-US"/>
        </w:rPr>
        <w:t xml:space="preserve">    </w:t>
      </w:r>
    </w:p>
    <w:p w:rsidR="001E4D12" w:rsidRPr="00E95E9A" w:rsidRDefault="009D2455" w:rsidP="009D2455">
      <w:pPr>
        <w:jc w:val="both"/>
        <w:rPr>
          <w:iCs/>
        </w:rPr>
      </w:pPr>
      <w:r w:rsidRPr="009D2455">
        <w:rPr>
          <w:iCs/>
          <w:lang w:val="en-US"/>
        </w:rPr>
        <w:t xml:space="preserve">        ul. </w:t>
      </w:r>
      <w:bookmarkEnd w:id="9"/>
      <w:proofErr w:type="spellStart"/>
      <w:r w:rsidR="000D5CA0">
        <w:rPr>
          <w:iCs/>
          <w:lang w:val="en-US"/>
        </w:rPr>
        <w:t>Miłosza</w:t>
      </w:r>
      <w:proofErr w:type="spellEnd"/>
      <w:r w:rsidR="000D5CA0">
        <w:rPr>
          <w:iCs/>
          <w:lang w:val="en-US"/>
        </w:rPr>
        <w:t xml:space="preserve"> 3</w:t>
      </w:r>
      <w:r w:rsidR="003F0E83">
        <w:rPr>
          <w:iCs/>
          <w:lang w:val="en-US"/>
        </w:rPr>
        <w:t xml:space="preserve">                       </w:t>
      </w:r>
      <w:r w:rsidR="003F0E83" w:rsidRPr="003F0E83">
        <w:rPr>
          <w:iCs/>
          <w:lang w:val="en-US"/>
        </w:rPr>
        <w:t xml:space="preserve"> ul. </w:t>
      </w:r>
      <w:proofErr w:type="spellStart"/>
      <w:r w:rsidR="003F0E83" w:rsidRPr="003F0E83">
        <w:rPr>
          <w:iCs/>
          <w:lang w:val="en-US"/>
        </w:rPr>
        <w:t>Czorsztyńska</w:t>
      </w:r>
      <w:proofErr w:type="spellEnd"/>
      <w:r w:rsidR="003F0E83" w:rsidRPr="003F0E83">
        <w:rPr>
          <w:iCs/>
          <w:lang w:val="en-US"/>
        </w:rPr>
        <w:t xml:space="preserve"> 35</w:t>
      </w:r>
    </w:p>
    <w:p w:rsidR="009D2455" w:rsidRDefault="009D2455" w:rsidP="000011B8">
      <w:pPr>
        <w:jc w:val="both"/>
        <w:rPr>
          <w:iCs/>
        </w:rPr>
      </w:pPr>
    </w:p>
    <w:p w:rsid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</w:t>
      </w:r>
    </w:p>
    <w:p w:rsidR="00C910D0" w:rsidRDefault="00C910D0" w:rsidP="00C910D0">
      <w:pPr>
        <w:jc w:val="both"/>
        <w:rPr>
          <w:iCs/>
          <w:lang w:val="en-US"/>
        </w:rPr>
      </w:pP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</w:t>
      </w:r>
      <w:r w:rsidRPr="00C910D0">
        <w:rPr>
          <w:b/>
          <w:bCs/>
          <w:iCs/>
          <w:lang w:val="en-US"/>
        </w:rPr>
        <w:t xml:space="preserve">  GRUPA V</w:t>
      </w:r>
      <w:r>
        <w:rPr>
          <w:b/>
          <w:bCs/>
          <w:iCs/>
          <w:lang w:val="en-US"/>
        </w:rPr>
        <w:t>I</w:t>
      </w:r>
      <w:r w:rsidRPr="00C910D0">
        <w:rPr>
          <w:iCs/>
          <w:lang w:val="en-US"/>
        </w:rPr>
        <w:t xml:space="preserve">: SP </w:t>
      </w:r>
      <w:r w:rsidR="000D5CA0">
        <w:rPr>
          <w:iCs/>
          <w:lang w:val="en-US"/>
        </w:rPr>
        <w:t>8</w:t>
      </w:r>
      <w:r w:rsidRPr="00C910D0">
        <w:rPr>
          <w:iCs/>
          <w:lang w:val="en-US"/>
        </w:rPr>
        <w:t>, SP 1</w:t>
      </w:r>
      <w:r w:rsidR="000D5CA0">
        <w:rPr>
          <w:iCs/>
          <w:lang w:val="en-US"/>
        </w:rPr>
        <w:t>6</w:t>
      </w:r>
      <w:r w:rsidRPr="00C910D0">
        <w:rPr>
          <w:iCs/>
          <w:lang w:val="en-US"/>
        </w:rPr>
        <w:t xml:space="preserve">, SP </w:t>
      </w:r>
      <w:r w:rsidR="000D5CA0">
        <w:rPr>
          <w:iCs/>
          <w:lang w:val="en-US"/>
        </w:rPr>
        <w:t>18</w:t>
      </w:r>
      <w:r w:rsidRPr="00C910D0">
        <w:rPr>
          <w:iCs/>
          <w:lang w:val="en-US"/>
        </w:rPr>
        <w:t xml:space="preserve">, SP </w:t>
      </w:r>
      <w:r w:rsidR="000D5CA0">
        <w:rPr>
          <w:iCs/>
          <w:lang w:val="en-US"/>
        </w:rPr>
        <w:t>47</w:t>
      </w:r>
      <w:r w:rsidRPr="00C910D0">
        <w:rPr>
          <w:iCs/>
          <w:lang w:val="en-US"/>
        </w:rPr>
        <w:t xml:space="preserve">, SP </w:t>
      </w:r>
      <w:r w:rsidR="000D5CA0">
        <w:rPr>
          <w:iCs/>
          <w:lang w:val="en-US"/>
        </w:rPr>
        <w:t>51</w:t>
      </w:r>
      <w:r w:rsidRPr="00C910D0">
        <w:rPr>
          <w:iCs/>
          <w:lang w:val="en-US"/>
        </w:rPr>
        <w:t xml:space="preserve">. </w:t>
      </w:r>
    </w:p>
    <w:p w:rsidR="00C910D0" w:rsidRPr="00C910D0" w:rsidRDefault="00C910D0" w:rsidP="00C910D0">
      <w:pPr>
        <w:jc w:val="both"/>
        <w:rPr>
          <w:iCs/>
          <w:lang w:val="en-US"/>
        </w:rPr>
      </w:pPr>
    </w:p>
    <w:p w:rsidR="00C910D0" w:rsidRPr="00C910D0" w:rsidRDefault="00C910D0" w:rsidP="00C910D0">
      <w:pPr>
        <w:jc w:val="both"/>
        <w:rPr>
          <w:b/>
          <w:iCs/>
          <w:lang w:val="en-US"/>
        </w:rPr>
      </w:pPr>
      <w:r w:rsidRPr="00C910D0">
        <w:rPr>
          <w:b/>
          <w:iCs/>
          <w:lang w:val="en-US"/>
        </w:rPr>
        <w:t xml:space="preserve">       </w:t>
      </w:r>
      <w:r w:rsidR="003F0E83">
        <w:rPr>
          <w:b/>
          <w:iCs/>
          <w:lang w:val="en-US"/>
        </w:rPr>
        <w:t>25</w:t>
      </w:r>
      <w:r w:rsidRPr="00C910D0">
        <w:rPr>
          <w:b/>
          <w:iCs/>
          <w:lang w:val="en-US"/>
        </w:rPr>
        <w:t>.</w:t>
      </w:r>
      <w:r w:rsidR="003F0E83">
        <w:rPr>
          <w:b/>
          <w:iCs/>
          <w:lang w:val="en-US"/>
        </w:rPr>
        <w:t>09</w:t>
      </w:r>
      <w:r w:rsidRPr="00C910D0">
        <w:rPr>
          <w:b/>
          <w:iCs/>
          <w:lang w:val="en-US"/>
        </w:rPr>
        <w:t>. g. 12.00.                        0</w:t>
      </w:r>
      <w:r w:rsidR="003F0E83">
        <w:rPr>
          <w:b/>
          <w:iCs/>
          <w:lang w:val="en-US"/>
        </w:rPr>
        <w:t>1</w:t>
      </w:r>
      <w:r w:rsidRPr="00C910D0">
        <w:rPr>
          <w:b/>
          <w:iCs/>
          <w:lang w:val="en-US"/>
        </w:rPr>
        <w:t>.10. g. 1</w:t>
      </w:r>
      <w:r w:rsidR="003F0E83">
        <w:rPr>
          <w:b/>
          <w:iCs/>
          <w:lang w:val="en-US"/>
        </w:rPr>
        <w:t>3</w:t>
      </w:r>
      <w:r w:rsidRPr="00C910D0">
        <w:rPr>
          <w:b/>
          <w:iCs/>
          <w:lang w:val="en-US"/>
        </w:rPr>
        <w:t>.</w:t>
      </w:r>
      <w:r w:rsidR="003F0E83">
        <w:rPr>
          <w:b/>
          <w:iCs/>
          <w:lang w:val="en-US"/>
        </w:rPr>
        <w:t>3</w:t>
      </w:r>
      <w:bookmarkStart w:id="10" w:name="_GoBack"/>
      <w:bookmarkEnd w:id="10"/>
      <w:r w:rsidRPr="00C910D0">
        <w:rPr>
          <w:b/>
          <w:iCs/>
          <w:lang w:val="en-US"/>
        </w:rPr>
        <w:t xml:space="preserve">0                        </w:t>
      </w: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       </w:t>
      </w:r>
      <w:r w:rsidRPr="00C910D0">
        <w:rPr>
          <w:b/>
          <w:iCs/>
          <w:u w:val="single"/>
          <w:lang w:val="en-US"/>
        </w:rPr>
        <w:t>SP 8</w:t>
      </w:r>
      <w:r w:rsidRPr="00C910D0">
        <w:rPr>
          <w:iCs/>
          <w:lang w:val="en-US"/>
        </w:rPr>
        <w:t xml:space="preserve"> – </w:t>
      </w:r>
      <w:r w:rsidR="000D5CA0">
        <w:rPr>
          <w:iCs/>
          <w:lang w:val="en-US"/>
        </w:rPr>
        <w:t>16</w:t>
      </w:r>
      <w:r w:rsidRPr="00C910D0">
        <w:rPr>
          <w:iCs/>
          <w:lang w:val="en-US"/>
        </w:rPr>
        <w:t xml:space="preserve">                                     </w:t>
      </w:r>
      <w:r w:rsidRPr="00C910D0">
        <w:rPr>
          <w:b/>
          <w:iCs/>
          <w:u w:val="single"/>
          <w:lang w:val="en-US"/>
        </w:rPr>
        <w:t xml:space="preserve">SP </w:t>
      </w:r>
      <w:r w:rsidR="000D5CA0">
        <w:rPr>
          <w:b/>
          <w:iCs/>
          <w:u w:val="single"/>
          <w:lang w:val="en-US"/>
        </w:rPr>
        <w:t>18</w:t>
      </w:r>
      <w:r w:rsidRPr="00C910D0">
        <w:rPr>
          <w:iCs/>
          <w:lang w:val="en-US"/>
        </w:rPr>
        <w:t xml:space="preserve">  - 8                               </w:t>
      </w: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       </w:t>
      </w:r>
      <w:r w:rsidR="000D5CA0">
        <w:rPr>
          <w:iCs/>
          <w:lang w:val="en-US"/>
        </w:rPr>
        <w:t>18</w:t>
      </w:r>
      <w:r w:rsidRPr="00C910D0">
        <w:rPr>
          <w:iCs/>
          <w:lang w:val="en-US"/>
        </w:rPr>
        <w:t xml:space="preserve">  – </w:t>
      </w:r>
      <w:r w:rsidR="000D5CA0">
        <w:rPr>
          <w:iCs/>
          <w:lang w:val="en-US"/>
        </w:rPr>
        <w:t>47</w:t>
      </w:r>
      <w:r w:rsidRPr="00C910D0">
        <w:rPr>
          <w:iCs/>
          <w:lang w:val="en-US"/>
        </w:rPr>
        <w:t xml:space="preserve">                                        </w:t>
      </w:r>
      <w:r w:rsidR="000D5CA0">
        <w:rPr>
          <w:iCs/>
          <w:lang w:val="en-US"/>
        </w:rPr>
        <w:t>16</w:t>
      </w:r>
      <w:r w:rsidRPr="00C910D0">
        <w:rPr>
          <w:iCs/>
          <w:lang w:val="en-US"/>
        </w:rPr>
        <w:t xml:space="preserve"> – </w:t>
      </w:r>
      <w:r w:rsidR="000D5CA0">
        <w:rPr>
          <w:iCs/>
          <w:lang w:val="en-US"/>
        </w:rPr>
        <w:t>47</w:t>
      </w:r>
      <w:r w:rsidRPr="00C910D0">
        <w:rPr>
          <w:iCs/>
          <w:lang w:val="en-US"/>
        </w:rPr>
        <w:t xml:space="preserve">                                </w:t>
      </w: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        </w:t>
      </w:r>
      <w:r w:rsidR="000D5CA0">
        <w:rPr>
          <w:iCs/>
          <w:lang w:val="en-US"/>
        </w:rPr>
        <w:t>16</w:t>
      </w:r>
      <w:r w:rsidRPr="00C910D0">
        <w:rPr>
          <w:iCs/>
          <w:lang w:val="en-US"/>
        </w:rPr>
        <w:t xml:space="preserve"> – 51                                         8 – 51                                     </w:t>
      </w: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         8 – </w:t>
      </w:r>
      <w:r w:rsidR="000D5CA0">
        <w:rPr>
          <w:iCs/>
          <w:lang w:val="en-US"/>
        </w:rPr>
        <w:t>47</w:t>
      </w:r>
      <w:r w:rsidRPr="00C910D0">
        <w:rPr>
          <w:iCs/>
          <w:lang w:val="en-US"/>
        </w:rPr>
        <w:t xml:space="preserve">                                         </w:t>
      </w:r>
      <w:r w:rsidR="000D5CA0">
        <w:rPr>
          <w:iCs/>
          <w:lang w:val="en-US"/>
        </w:rPr>
        <w:t>18</w:t>
      </w:r>
      <w:r w:rsidRPr="00C910D0">
        <w:rPr>
          <w:iCs/>
          <w:lang w:val="en-US"/>
        </w:rPr>
        <w:t xml:space="preserve"> – </w:t>
      </w:r>
      <w:r w:rsidR="000D5CA0">
        <w:rPr>
          <w:iCs/>
          <w:lang w:val="en-US"/>
        </w:rPr>
        <w:t>16</w:t>
      </w:r>
      <w:r w:rsidRPr="00C910D0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C910D0" w:rsidRPr="00C910D0" w:rsidRDefault="00C910D0" w:rsidP="00C910D0">
      <w:pPr>
        <w:jc w:val="both"/>
        <w:rPr>
          <w:iCs/>
          <w:lang w:val="en-US"/>
        </w:rPr>
      </w:pPr>
      <w:r w:rsidRPr="00C910D0">
        <w:rPr>
          <w:iCs/>
          <w:lang w:val="en-US"/>
        </w:rPr>
        <w:t xml:space="preserve">        </w:t>
      </w:r>
      <w:r w:rsidR="000D5CA0">
        <w:rPr>
          <w:iCs/>
          <w:lang w:val="en-US"/>
        </w:rPr>
        <w:t>18</w:t>
      </w:r>
      <w:r w:rsidRPr="00C910D0">
        <w:rPr>
          <w:iCs/>
          <w:lang w:val="en-US"/>
        </w:rPr>
        <w:t xml:space="preserve"> – 51                                         </w:t>
      </w:r>
      <w:r w:rsidR="000D5CA0">
        <w:rPr>
          <w:iCs/>
          <w:lang w:val="en-US"/>
        </w:rPr>
        <w:t>47</w:t>
      </w:r>
      <w:r w:rsidRPr="00C910D0">
        <w:rPr>
          <w:iCs/>
          <w:lang w:val="en-US"/>
        </w:rPr>
        <w:t xml:space="preserve"> – 51                                 </w:t>
      </w:r>
    </w:p>
    <w:p w:rsidR="009D2455" w:rsidRDefault="00C910D0" w:rsidP="00C910D0">
      <w:pPr>
        <w:jc w:val="both"/>
        <w:rPr>
          <w:iCs/>
        </w:rPr>
      </w:pPr>
      <w:r w:rsidRPr="00C910D0">
        <w:rPr>
          <w:iCs/>
          <w:lang w:val="en-US"/>
        </w:rPr>
        <w:t xml:space="preserve">ul. </w:t>
      </w:r>
      <w:proofErr w:type="spellStart"/>
      <w:r w:rsidRPr="00C910D0">
        <w:rPr>
          <w:iCs/>
          <w:lang w:val="en-US"/>
        </w:rPr>
        <w:t>Brodnicka</w:t>
      </w:r>
      <w:proofErr w:type="spellEnd"/>
      <w:r w:rsidRPr="00C910D0">
        <w:rPr>
          <w:iCs/>
          <w:lang w:val="en-US"/>
        </w:rPr>
        <w:t xml:space="preserve"> 10                           ul.</w:t>
      </w:r>
      <w:r w:rsidR="000D5CA0">
        <w:rPr>
          <w:iCs/>
          <w:lang w:val="en-US"/>
        </w:rPr>
        <w:t xml:space="preserve"> </w:t>
      </w:r>
      <w:proofErr w:type="spellStart"/>
      <w:r w:rsidR="000D5CA0">
        <w:rPr>
          <w:iCs/>
          <w:lang w:val="en-US"/>
        </w:rPr>
        <w:t>Komuny</w:t>
      </w:r>
      <w:proofErr w:type="spellEnd"/>
      <w:r w:rsidR="000D5CA0">
        <w:rPr>
          <w:iCs/>
          <w:lang w:val="en-US"/>
        </w:rPr>
        <w:t xml:space="preserve"> </w:t>
      </w:r>
      <w:proofErr w:type="spellStart"/>
      <w:r w:rsidR="000D5CA0">
        <w:rPr>
          <w:iCs/>
          <w:lang w:val="en-US"/>
        </w:rPr>
        <w:t>Paryskiej</w:t>
      </w:r>
      <w:proofErr w:type="spellEnd"/>
      <w:r w:rsidR="000D5CA0">
        <w:rPr>
          <w:iCs/>
          <w:lang w:val="en-US"/>
        </w:rPr>
        <w:t xml:space="preserve"> 20</w:t>
      </w:r>
    </w:p>
    <w:p w:rsidR="00C910D0" w:rsidRDefault="00CB5E75" w:rsidP="000011B8">
      <w:pPr>
        <w:jc w:val="both"/>
        <w:rPr>
          <w:iCs/>
        </w:rPr>
      </w:pPr>
      <w:r w:rsidRPr="003B64BC">
        <w:rPr>
          <w:iCs/>
        </w:rPr>
        <w:t xml:space="preserve"> </w:t>
      </w:r>
    </w:p>
    <w:p w:rsidR="00C910D0" w:rsidRDefault="00C910D0" w:rsidP="000011B8">
      <w:pPr>
        <w:jc w:val="both"/>
        <w:rPr>
          <w:iCs/>
        </w:rPr>
      </w:pPr>
    </w:p>
    <w:p w:rsidR="000011B8" w:rsidRPr="004F1606" w:rsidRDefault="00CB5E75" w:rsidP="000011B8">
      <w:pPr>
        <w:jc w:val="both"/>
        <w:rPr>
          <w:iCs/>
        </w:rPr>
      </w:pPr>
      <w:r w:rsidRPr="003B64BC">
        <w:rPr>
          <w:iCs/>
        </w:rPr>
        <w:t xml:space="preserve">   </w:t>
      </w:r>
      <w:r w:rsidR="000011B8" w:rsidRPr="003B64BC">
        <w:rPr>
          <w:iCs/>
        </w:rPr>
        <w:t xml:space="preserve">Proszę wysyłać wyniki  na nowy mail  </w:t>
      </w:r>
      <w:r w:rsidR="004A7D89">
        <w:rPr>
          <w:iCs/>
          <w:color w:val="FF0000"/>
        </w:rPr>
        <w:t>tomek</w:t>
      </w:r>
      <w:r w:rsidR="000011B8" w:rsidRPr="003B64BC">
        <w:rPr>
          <w:iCs/>
          <w:color w:val="FF0000"/>
        </w:rPr>
        <w:t>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</w:t>
      </w:r>
      <w:r w:rsidR="001E40D5">
        <w:rPr>
          <w:iCs/>
          <w:color w:val="FF0000"/>
        </w:rPr>
        <w:t>06 889 763</w:t>
      </w:r>
    </w:p>
    <w:p w:rsidR="00F12494" w:rsidRDefault="000011B8" w:rsidP="000011B8">
      <w:pPr>
        <w:jc w:val="both"/>
        <w:rPr>
          <w:iCs/>
        </w:rPr>
      </w:pPr>
      <w:r w:rsidRPr="000011B8">
        <w:rPr>
          <w:iCs/>
        </w:rPr>
        <w:t xml:space="preserve"> </w:t>
      </w:r>
    </w:p>
    <w:p w:rsidR="000011B8" w:rsidRPr="00DF2A4F" w:rsidRDefault="004F1606" w:rsidP="000011B8">
      <w:pPr>
        <w:jc w:val="both"/>
        <w:rPr>
          <w:iCs/>
          <w:color w:val="FF0000"/>
        </w:rPr>
      </w:pPr>
      <w:r w:rsidRPr="004F1606">
        <w:rPr>
          <w:iCs/>
        </w:rPr>
        <w:t xml:space="preserve">Zapraszamy na nasza nowa stronę internetową </w:t>
      </w:r>
      <w:r w:rsidRPr="00DF2A4F">
        <w:rPr>
          <w:iCs/>
          <w:color w:val="FF0000"/>
        </w:rPr>
        <w:t>mos.szczecin.pl</w:t>
      </w: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</w:t>
      </w:r>
      <w:r w:rsidR="00281A59">
        <w:rPr>
          <w:i/>
          <w:iCs/>
        </w:rPr>
        <w:t xml:space="preserve">Tomasz </w:t>
      </w:r>
      <w:proofErr w:type="spellStart"/>
      <w:r w:rsidR="00281A59">
        <w:rPr>
          <w:i/>
          <w:iCs/>
        </w:rPr>
        <w:t>Południak</w:t>
      </w:r>
      <w:proofErr w:type="spellEnd"/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B09"/>
    <w:rsid w:val="0001547B"/>
    <w:rsid w:val="0001666C"/>
    <w:rsid w:val="000250AE"/>
    <w:rsid w:val="0003254A"/>
    <w:rsid w:val="000446FF"/>
    <w:rsid w:val="00050A33"/>
    <w:rsid w:val="000537D0"/>
    <w:rsid w:val="00060405"/>
    <w:rsid w:val="00062257"/>
    <w:rsid w:val="00070F0E"/>
    <w:rsid w:val="00081868"/>
    <w:rsid w:val="00082D76"/>
    <w:rsid w:val="00084CA8"/>
    <w:rsid w:val="00085C44"/>
    <w:rsid w:val="000875B0"/>
    <w:rsid w:val="00095F9F"/>
    <w:rsid w:val="000B66FF"/>
    <w:rsid w:val="000B75B1"/>
    <w:rsid w:val="000C1646"/>
    <w:rsid w:val="000C1C56"/>
    <w:rsid w:val="000C45F4"/>
    <w:rsid w:val="000C576A"/>
    <w:rsid w:val="000C5B45"/>
    <w:rsid w:val="000C6310"/>
    <w:rsid w:val="000C69CD"/>
    <w:rsid w:val="000D1D32"/>
    <w:rsid w:val="000D5CA0"/>
    <w:rsid w:val="000E176E"/>
    <w:rsid w:val="000F0768"/>
    <w:rsid w:val="000F2473"/>
    <w:rsid w:val="00107653"/>
    <w:rsid w:val="00116D7E"/>
    <w:rsid w:val="00124D81"/>
    <w:rsid w:val="00133601"/>
    <w:rsid w:val="00134D2C"/>
    <w:rsid w:val="00134D6B"/>
    <w:rsid w:val="001562E6"/>
    <w:rsid w:val="001609EE"/>
    <w:rsid w:val="00170022"/>
    <w:rsid w:val="001744F7"/>
    <w:rsid w:val="0018192E"/>
    <w:rsid w:val="00190E19"/>
    <w:rsid w:val="00194941"/>
    <w:rsid w:val="00194974"/>
    <w:rsid w:val="001C477B"/>
    <w:rsid w:val="001D0254"/>
    <w:rsid w:val="001D562B"/>
    <w:rsid w:val="001D5693"/>
    <w:rsid w:val="001D591B"/>
    <w:rsid w:val="001D7AF7"/>
    <w:rsid w:val="001E40D5"/>
    <w:rsid w:val="001E4D12"/>
    <w:rsid w:val="001E7A2C"/>
    <w:rsid w:val="001F3FD3"/>
    <w:rsid w:val="002021BC"/>
    <w:rsid w:val="00204D14"/>
    <w:rsid w:val="00207E9D"/>
    <w:rsid w:val="002110BE"/>
    <w:rsid w:val="00213C57"/>
    <w:rsid w:val="0021497B"/>
    <w:rsid w:val="00216F3E"/>
    <w:rsid w:val="00220943"/>
    <w:rsid w:val="0022458C"/>
    <w:rsid w:val="00225B29"/>
    <w:rsid w:val="00225DC5"/>
    <w:rsid w:val="00236445"/>
    <w:rsid w:val="00240195"/>
    <w:rsid w:val="00245A2B"/>
    <w:rsid w:val="00247ED0"/>
    <w:rsid w:val="00250A01"/>
    <w:rsid w:val="00270E82"/>
    <w:rsid w:val="0027320A"/>
    <w:rsid w:val="00276A4C"/>
    <w:rsid w:val="00281A59"/>
    <w:rsid w:val="00282CDD"/>
    <w:rsid w:val="00284054"/>
    <w:rsid w:val="0028494B"/>
    <w:rsid w:val="0028714C"/>
    <w:rsid w:val="0029182E"/>
    <w:rsid w:val="0029380F"/>
    <w:rsid w:val="00294A12"/>
    <w:rsid w:val="002A6678"/>
    <w:rsid w:val="002B0C34"/>
    <w:rsid w:val="002B49FB"/>
    <w:rsid w:val="002B6FA0"/>
    <w:rsid w:val="002D1985"/>
    <w:rsid w:val="002E6F51"/>
    <w:rsid w:val="003076DF"/>
    <w:rsid w:val="00321BAA"/>
    <w:rsid w:val="00346861"/>
    <w:rsid w:val="00360CD5"/>
    <w:rsid w:val="00366369"/>
    <w:rsid w:val="00366815"/>
    <w:rsid w:val="003713B4"/>
    <w:rsid w:val="00375E0D"/>
    <w:rsid w:val="00390529"/>
    <w:rsid w:val="00390932"/>
    <w:rsid w:val="00397B8B"/>
    <w:rsid w:val="003B64BC"/>
    <w:rsid w:val="003C30C2"/>
    <w:rsid w:val="003D6AC6"/>
    <w:rsid w:val="003E0EA2"/>
    <w:rsid w:val="003E3674"/>
    <w:rsid w:val="003E5856"/>
    <w:rsid w:val="003F0245"/>
    <w:rsid w:val="003F0E83"/>
    <w:rsid w:val="003F11E6"/>
    <w:rsid w:val="004141CA"/>
    <w:rsid w:val="00421DEB"/>
    <w:rsid w:val="00423586"/>
    <w:rsid w:val="00425819"/>
    <w:rsid w:val="00440107"/>
    <w:rsid w:val="004406E6"/>
    <w:rsid w:val="00441165"/>
    <w:rsid w:val="004442A9"/>
    <w:rsid w:val="00454079"/>
    <w:rsid w:val="004627DE"/>
    <w:rsid w:val="00483D3B"/>
    <w:rsid w:val="004A3341"/>
    <w:rsid w:val="004A7D89"/>
    <w:rsid w:val="004B1882"/>
    <w:rsid w:val="004B37AC"/>
    <w:rsid w:val="004C660E"/>
    <w:rsid w:val="004C6A7A"/>
    <w:rsid w:val="004D3D72"/>
    <w:rsid w:val="004D7C98"/>
    <w:rsid w:val="004E3B63"/>
    <w:rsid w:val="004F1606"/>
    <w:rsid w:val="004F1BFF"/>
    <w:rsid w:val="004F7ABF"/>
    <w:rsid w:val="004F7FF3"/>
    <w:rsid w:val="00503C76"/>
    <w:rsid w:val="005115F2"/>
    <w:rsid w:val="00512CE7"/>
    <w:rsid w:val="005142FD"/>
    <w:rsid w:val="005171CA"/>
    <w:rsid w:val="0052036B"/>
    <w:rsid w:val="00521BEB"/>
    <w:rsid w:val="00524593"/>
    <w:rsid w:val="00533BA0"/>
    <w:rsid w:val="00540140"/>
    <w:rsid w:val="0054532E"/>
    <w:rsid w:val="00546210"/>
    <w:rsid w:val="00547A9B"/>
    <w:rsid w:val="0055132F"/>
    <w:rsid w:val="00553672"/>
    <w:rsid w:val="005556C8"/>
    <w:rsid w:val="00563CCE"/>
    <w:rsid w:val="00565EBD"/>
    <w:rsid w:val="0057158E"/>
    <w:rsid w:val="00572E1E"/>
    <w:rsid w:val="0057357B"/>
    <w:rsid w:val="005933A2"/>
    <w:rsid w:val="00596B15"/>
    <w:rsid w:val="005A1B02"/>
    <w:rsid w:val="005D3796"/>
    <w:rsid w:val="005D56F5"/>
    <w:rsid w:val="005E0D6C"/>
    <w:rsid w:val="005E1B2D"/>
    <w:rsid w:val="005E4FC0"/>
    <w:rsid w:val="005E6658"/>
    <w:rsid w:val="005F1978"/>
    <w:rsid w:val="005F5912"/>
    <w:rsid w:val="005F6AC4"/>
    <w:rsid w:val="00605A1F"/>
    <w:rsid w:val="006131A8"/>
    <w:rsid w:val="00630AA9"/>
    <w:rsid w:val="0063162D"/>
    <w:rsid w:val="00637BD5"/>
    <w:rsid w:val="00642139"/>
    <w:rsid w:val="00644C62"/>
    <w:rsid w:val="00651811"/>
    <w:rsid w:val="00661EB7"/>
    <w:rsid w:val="00665868"/>
    <w:rsid w:val="00666265"/>
    <w:rsid w:val="00676987"/>
    <w:rsid w:val="00690565"/>
    <w:rsid w:val="006937D9"/>
    <w:rsid w:val="006954E8"/>
    <w:rsid w:val="00697A9A"/>
    <w:rsid w:val="006A435B"/>
    <w:rsid w:val="006A56C3"/>
    <w:rsid w:val="006A70AA"/>
    <w:rsid w:val="006A77B1"/>
    <w:rsid w:val="006C0EBF"/>
    <w:rsid w:val="006C144B"/>
    <w:rsid w:val="006C16E4"/>
    <w:rsid w:val="006E01AC"/>
    <w:rsid w:val="006E42B6"/>
    <w:rsid w:val="006F605F"/>
    <w:rsid w:val="006F6459"/>
    <w:rsid w:val="006F6A3F"/>
    <w:rsid w:val="006F7C97"/>
    <w:rsid w:val="00700F39"/>
    <w:rsid w:val="00706F24"/>
    <w:rsid w:val="00713F1B"/>
    <w:rsid w:val="00716B05"/>
    <w:rsid w:val="00716C6F"/>
    <w:rsid w:val="007245D7"/>
    <w:rsid w:val="007257B5"/>
    <w:rsid w:val="0073557E"/>
    <w:rsid w:val="00735A56"/>
    <w:rsid w:val="00741AFB"/>
    <w:rsid w:val="00743F51"/>
    <w:rsid w:val="00751550"/>
    <w:rsid w:val="007616B4"/>
    <w:rsid w:val="00772B42"/>
    <w:rsid w:val="007735A4"/>
    <w:rsid w:val="007739AD"/>
    <w:rsid w:val="00784CD7"/>
    <w:rsid w:val="00785303"/>
    <w:rsid w:val="00794B0F"/>
    <w:rsid w:val="00796BF5"/>
    <w:rsid w:val="00797447"/>
    <w:rsid w:val="007A13CD"/>
    <w:rsid w:val="007A472B"/>
    <w:rsid w:val="007A6BD4"/>
    <w:rsid w:val="007B0FFA"/>
    <w:rsid w:val="007C0975"/>
    <w:rsid w:val="007C09E2"/>
    <w:rsid w:val="007E4750"/>
    <w:rsid w:val="007E4BCC"/>
    <w:rsid w:val="007E4D47"/>
    <w:rsid w:val="007F0AA1"/>
    <w:rsid w:val="007F4424"/>
    <w:rsid w:val="00805DEB"/>
    <w:rsid w:val="00814DAA"/>
    <w:rsid w:val="00815DE5"/>
    <w:rsid w:val="008261D8"/>
    <w:rsid w:val="008357B6"/>
    <w:rsid w:val="0083638D"/>
    <w:rsid w:val="008417FC"/>
    <w:rsid w:val="00844CF2"/>
    <w:rsid w:val="00856682"/>
    <w:rsid w:val="0086548C"/>
    <w:rsid w:val="00876139"/>
    <w:rsid w:val="00881FF9"/>
    <w:rsid w:val="008937DE"/>
    <w:rsid w:val="0089452D"/>
    <w:rsid w:val="008A1E5A"/>
    <w:rsid w:val="008B2320"/>
    <w:rsid w:val="008B375E"/>
    <w:rsid w:val="008B483A"/>
    <w:rsid w:val="008B71F7"/>
    <w:rsid w:val="008C11B8"/>
    <w:rsid w:val="008C31C3"/>
    <w:rsid w:val="008C7432"/>
    <w:rsid w:val="008D72B5"/>
    <w:rsid w:val="008E29E4"/>
    <w:rsid w:val="008F4126"/>
    <w:rsid w:val="008F4FC5"/>
    <w:rsid w:val="008F733E"/>
    <w:rsid w:val="00904D05"/>
    <w:rsid w:val="00905542"/>
    <w:rsid w:val="009140FF"/>
    <w:rsid w:val="00916D3E"/>
    <w:rsid w:val="0092184C"/>
    <w:rsid w:val="009237C2"/>
    <w:rsid w:val="00924313"/>
    <w:rsid w:val="00925B20"/>
    <w:rsid w:val="00926A83"/>
    <w:rsid w:val="0093046C"/>
    <w:rsid w:val="00933790"/>
    <w:rsid w:val="0094572F"/>
    <w:rsid w:val="00952BD7"/>
    <w:rsid w:val="009567CD"/>
    <w:rsid w:val="00980899"/>
    <w:rsid w:val="00984018"/>
    <w:rsid w:val="00991AA0"/>
    <w:rsid w:val="00993AEB"/>
    <w:rsid w:val="009947D2"/>
    <w:rsid w:val="009967D7"/>
    <w:rsid w:val="009A1421"/>
    <w:rsid w:val="009A36D0"/>
    <w:rsid w:val="009A3CBC"/>
    <w:rsid w:val="009B1E84"/>
    <w:rsid w:val="009D2455"/>
    <w:rsid w:val="009D725D"/>
    <w:rsid w:val="009E0752"/>
    <w:rsid w:val="009E7B7F"/>
    <w:rsid w:val="009F3C6C"/>
    <w:rsid w:val="009F5403"/>
    <w:rsid w:val="009F73DA"/>
    <w:rsid w:val="00A034C7"/>
    <w:rsid w:val="00A1121D"/>
    <w:rsid w:val="00A128EC"/>
    <w:rsid w:val="00A13767"/>
    <w:rsid w:val="00A34077"/>
    <w:rsid w:val="00A348BE"/>
    <w:rsid w:val="00A40A56"/>
    <w:rsid w:val="00A42C57"/>
    <w:rsid w:val="00A521D3"/>
    <w:rsid w:val="00A62512"/>
    <w:rsid w:val="00A638A1"/>
    <w:rsid w:val="00A644E5"/>
    <w:rsid w:val="00A64F2C"/>
    <w:rsid w:val="00A7138E"/>
    <w:rsid w:val="00A7147D"/>
    <w:rsid w:val="00A857AF"/>
    <w:rsid w:val="00A85887"/>
    <w:rsid w:val="00A86F6A"/>
    <w:rsid w:val="00AA1FE9"/>
    <w:rsid w:val="00AA3BAE"/>
    <w:rsid w:val="00AA4BA5"/>
    <w:rsid w:val="00AA5EB6"/>
    <w:rsid w:val="00AB3C18"/>
    <w:rsid w:val="00AB7FA9"/>
    <w:rsid w:val="00AC513A"/>
    <w:rsid w:val="00AD16F8"/>
    <w:rsid w:val="00AD7C2E"/>
    <w:rsid w:val="00AF0C62"/>
    <w:rsid w:val="00AF204D"/>
    <w:rsid w:val="00B01142"/>
    <w:rsid w:val="00B04EDE"/>
    <w:rsid w:val="00B05005"/>
    <w:rsid w:val="00B12E66"/>
    <w:rsid w:val="00B248F8"/>
    <w:rsid w:val="00B276A9"/>
    <w:rsid w:val="00B302D7"/>
    <w:rsid w:val="00B313B6"/>
    <w:rsid w:val="00B3679D"/>
    <w:rsid w:val="00B37796"/>
    <w:rsid w:val="00B40ECA"/>
    <w:rsid w:val="00B45A1B"/>
    <w:rsid w:val="00B476B9"/>
    <w:rsid w:val="00B50925"/>
    <w:rsid w:val="00B52ECF"/>
    <w:rsid w:val="00B80AB2"/>
    <w:rsid w:val="00B90584"/>
    <w:rsid w:val="00B93B3F"/>
    <w:rsid w:val="00B97FE3"/>
    <w:rsid w:val="00BA79F1"/>
    <w:rsid w:val="00BC0D7F"/>
    <w:rsid w:val="00BC1044"/>
    <w:rsid w:val="00BC16D3"/>
    <w:rsid w:val="00BC6A25"/>
    <w:rsid w:val="00BD1998"/>
    <w:rsid w:val="00BD34D5"/>
    <w:rsid w:val="00BF4D3C"/>
    <w:rsid w:val="00C02374"/>
    <w:rsid w:val="00C04591"/>
    <w:rsid w:val="00C13C63"/>
    <w:rsid w:val="00C13DD5"/>
    <w:rsid w:val="00C30FEB"/>
    <w:rsid w:val="00C31E11"/>
    <w:rsid w:val="00C33020"/>
    <w:rsid w:val="00C51CD3"/>
    <w:rsid w:val="00C51F7D"/>
    <w:rsid w:val="00C5389D"/>
    <w:rsid w:val="00C60E94"/>
    <w:rsid w:val="00C64E28"/>
    <w:rsid w:val="00C705E0"/>
    <w:rsid w:val="00C72474"/>
    <w:rsid w:val="00C74F6B"/>
    <w:rsid w:val="00C80DB7"/>
    <w:rsid w:val="00C8188C"/>
    <w:rsid w:val="00C907A4"/>
    <w:rsid w:val="00C90FFA"/>
    <w:rsid w:val="00C910D0"/>
    <w:rsid w:val="00C94AA3"/>
    <w:rsid w:val="00CA190A"/>
    <w:rsid w:val="00CA1AC3"/>
    <w:rsid w:val="00CA7A37"/>
    <w:rsid w:val="00CB5A28"/>
    <w:rsid w:val="00CB5E75"/>
    <w:rsid w:val="00CC049B"/>
    <w:rsid w:val="00CC418F"/>
    <w:rsid w:val="00CE0834"/>
    <w:rsid w:val="00CE4DE4"/>
    <w:rsid w:val="00CE7621"/>
    <w:rsid w:val="00CF10D3"/>
    <w:rsid w:val="00CF2CAA"/>
    <w:rsid w:val="00CF3440"/>
    <w:rsid w:val="00D049BB"/>
    <w:rsid w:val="00D26238"/>
    <w:rsid w:val="00D33B77"/>
    <w:rsid w:val="00D3432E"/>
    <w:rsid w:val="00D354AA"/>
    <w:rsid w:val="00D37988"/>
    <w:rsid w:val="00D37B61"/>
    <w:rsid w:val="00D42B4E"/>
    <w:rsid w:val="00D508FC"/>
    <w:rsid w:val="00D50F46"/>
    <w:rsid w:val="00D57AAD"/>
    <w:rsid w:val="00D70FD2"/>
    <w:rsid w:val="00D73B81"/>
    <w:rsid w:val="00D83DF7"/>
    <w:rsid w:val="00D85070"/>
    <w:rsid w:val="00D93298"/>
    <w:rsid w:val="00D94F43"/>
    <w:rsid w:val="00D95BED"/>
    <w:rsid w:val="00DA1421"/>
    <w:rsid w:val="00DA55BE"/>
    <w:rsid w:val="00DC1B4A"/>
    <w:rsid w:val="00DC371B"/>
    <w:rsid w:val="00DC71CB"/>
    <w:rsid w:val="00DD7592"/>
    <w:rsid w:val="00DE270A"/>
    <w:rsid w:val="00DF08C5"/>
    <w:rsid w:val="00DF2645"/>
    <w:rsid w:val="00DF2A4F"/>
    <w:rsid w:val="00DF586D"/>
    <w:rsid w:val="00E02B40"/>
    <w:rsid w:val="00E07FD6"/>
    <w:rsid w:val="00E2166E"/>
    <w:rsid w:val="00E22943"/>
    <w:rsid w:val="00E42C35"/>
    <w:rsid w:val="00E45A2D"/>
    <w:rsid w:val="00E56BC7"/>
    <w:rsid w:val="00E6373C"/>
    <w:rsid w:val="00E6435D"/>
    <w:rsid w:val="00E662D2"/>
    <w:rsid w:val="00E67CEB"/>
    <w:rsid w:val="00E767EB"/>
    <w:rsid w:val="00E80F5A"/>
    <w:rsid w:val="00E81CBC"/>
    <w:rsid w:val="00E83880"/>
    <w:rsid w:val="00E90524"/>
    <w:rsid w:val="00E92046"/>
    <w:rsid w:val="00E925A5"/>
    <w:rsid w:val="00E92839"/>
    <w:rsid w:val="00E95E9A"/>
    <w:rsid w:val="00E9642E"/>
    <w:rsid w:val="00EA454C"/>
    <w:rsid w:val="00EC3645"/>
    <w:rsid w:val="00EC5662"/>
    <w:rsid w:val="00ED0B25"/>
    <w:rsid w:val="00ED0DFA"/>
    <w:rsid w:val="00ED1D4C"/>
    <w:rsid w:val="00EE068B"/>
    <w:rsid w:val="00EE1D00"/>
    <w:rsid w:val="00F02561"/>
    <w:rsid w:val="00F11151"/>
    <w:rsid w:val="00F12494"/>
    <w:rsid w:val="00F20758"/>
    <w:rsid w:val="00F207C7"/>
    <w:rsid w:val="00F23507"/>
    <w:rsid w:val="00F24BFE"/>
    <w:rsid w:val="00F36BC9"/>
    <w:rsid w:val="00F37659"/>
    <w:rsid w:val="00F46A72"/>
    <w:rsid w:val="00F47DFF"/>
    <w:rsid w:val="00F50402"/>
    <w:rsid w:val="00F53928"/>
    <w:rsid w:val="00F57BA1"/>
    <w:rsid w:val="00F60DB7"/>
    <w:rsid w:val="00F77092"/>
    <w:rsid w:val="00F843AC"/>
    <w:rsid w:val="00F86345"/>
    <w:rsid w:val="00FB2D45"/>
    <w:rsid w:val="00FC5292"/>
    <w:rsid w:val="00FD003E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61458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245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9268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TomaszP</cp:lastModifiedBy>
  <cp:revision>8</cp:revision>
  <cp:lastPrinted>2025-09-16T09:43:00Z</cp:lastPrinted>
  <dcterms:created xsi:type="dcterms:W3CDTF">2025-09-16T07:25:00Z</dcterms:created>
  <dcterms:modified xsi:type="dcterms:W3CDTF">2025-09-17T08:30:00Z</dcterms:modified>
</cp:coreProperties>
</file>